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63" w:after="163"/>
      </w:pPr>
      <w:bookmarkStart w:id="0" w:name="_Toc41557266"/>
      <w:bookmarkStart w:id="1" w:name="_Toc7523813"/>
      <w:bookmarkStart w:id="2" w:name="_Toc43408816"/>
      <w:bookmarkStart w:id="3" w:name="_Toc41576446"/>
      <w:bookmarkStart w:id="4" w:name="_Toc33015670"/>
      <w:bookmarkStart w:id="5" w:name="_Toc55978420"/>
      <w:bookmarkStart w:id="6" w:name="_Toc41592044"/>
      <w:r>
        <w:rPr>
          <w:rFonts w:hint="eastAsia"/>
        </w:rPr>
        <w:t>项目概况</w:t>
      </w:r>
    </w:p>
    <w:p>
      <w:pPr>
        <w:spacing w:before="163" w:after="163" w:line="360" w:lineRule="auto"/>
        <w:ind w:firstLine="480"/>
        <w:rPr>
          <w:sz w:val="24"/>
        </w:rPr>
      </w:pPr>
      <w:r>
        <w:rPr>
          <w:sz w:val="24"/>
        </w:rPr>
        <w:t>针对需要展示的设备进行自动化导览，</w:t>
      </w:r>
      <w:r>
        <w:rPr>
          <w:rFonts w:hint="eastAsia"/>
          <w:sz w:val="24"/>
        </w:rPr>
        <w:t>实现</w:t>
      </w:r>
      <w:r>
        <w:rPr>
          <w:sz w:val="24"/>
        </w:rPr>
        <w:t>通过二维码导览系统进行</w:t>
      </w:r>
      <w:r>
        <w:rPr>
          <w:rFonts w:hint="eastAsia"/>
          <w:sz w:val="24"/>
        </w:rPr>
        <w:t>自</w:t>
      </w:r>
      <w:r>
        <w:rPr>
          <w:sz w:val="24"/>
        </w:rPr>
        <w:t>助式讲解导览服务，公众通过微信“扫一扫”扫码，获取展厅展项的讲解介绍内容，便于公众接待讲解，提高服务效率。</w:t>
      </w:r>
    </w:p>
    <w:p>
      <w:pPr>
        <w:pStyle w:val="5"/>
        <w:spacing w:before="163" w:after="163"/>
      </w:pPr>
      <w:r>
        <w:rPr>
          <w:rFonts w:hint="eastAsia"/>
        </w:rPr>
        <w:t>建设目标</w:t>
      </w:r>
    </w:p>
    <w:p>
      <w:pPr>
        <w:spacing w:before="163" w:after="163" w:line="360" w:lineRule="auto"/>
        <w:ind w:firstLine="0" w:firstLineChars="0"/>
        <w:rPr>
          <w:sz w:val="24"/>
        </w:rPr>
      </w:pPr>
      <w:r>
        <w:t xml:space="preserve">    </w:t>
      </w:r>
      <w:r>
        <w:rPr>
          <w:rFonts w:hint="eastAsia"/>
          <w:sz w:val="24"/>
        </w:rPr>
        <w:t>1.</w:t>
      </w:r>
      <w:r>
        <w:rPr>
          <w:rFonts w:hint="eastAsia"/>
          <w:sz w:val="24"/>
        </w:rPr>
        <w:tab/>
      </w:r>
      <w:r>
        <w:rPr>
          <w:sz w:val="24"/>
        </w:rPr>
        <w:t>二维码导览系统</w:t>
      </w:r>
      <w:r>
        <w:rPr>
          <w:rFonts w:hint="eastAsia"/>
          <w:sz w:val="24"/>
        </w:rPr>
        <w:t>；</w:t>
      </w:r>
    </w:p>
    <w:p>
      <w:pPr>
        <w:spacing w:before="163" w:after="163" w:line="360" w:lineRule="auto"/>
        <w:ind w:firstLine="480"/>
        <w:rPr>
          <w:sz w:val="24"/>
        </w:rPr>
      </w:pPr>
      <w:r>
        <w:rPr>
          <w:rFonts w:hint="eastAsia"/>
          <w:sz w:val="24"/>
        </w:rPr>
        <w:t>2.</w:t>
      </w:r>
      <w:r>
        <w:rPr>
          <w:rFonts w:hint="eastAsia"/>
          <w:sz w:val="24"/>
        </w:rPr>
        <w:tab/>
      </w:r>
      <w:r>
        <w:rPr>
          <w:sz w:val="24"/>
        </w:rPr>
        <w:t>50</w:t>
      </w:r>
      <w:r>
        <w:rPr>
          <w:rFonts w:hint="eastAsia"/>
          <w:sz w:val="24"/>
        </w:rPr>
        <w:t>个</w:t>
      </w:r>
      <w:r>
        <w:rPr>
          <w:sz w:val="24"/>
        </w:rPr>
        <w:t>导览点位</w:t>
      </w:r>
      <w:r>
        <w:rPr>
          <w:rFonts w:hint="eastAsia"/>
          <w:sz w:val="24"/>
        </w:rPr>
        <w:t>；</w:t>
      </w:r>
    </w:p>
    <w:p>
      <w:pPr>
        <w:spacing w:before="163" w:after="163" w:line="360" w:lineRule="auto"/>
        <w:ind w:firstLine="480"/>
        <w:rPr>
          <w:sz w:val="24"/>
        </w:rPr>
      </w:pPr>
      <w:r>
        <w:rPr>
          <w:rFonts w:hint="eastAsia"/>
          <w:sz w:val="24"/>
        </w:rPr>
        <w:t>3.</w:t>
      </w:r>
      <w:r>
        <w:rPr>
          <w:rFonts w:hint="eastAsia"/>
          <w:sz w:val="24"/>
        </w:rPr>
        <w:tab/>
      </w:r>
      <w:r>
        <w:rPr>
          <w:sz w:val="24"/>
        </w:rPr>
        <w:t>20</w:t>
      </w:r>
      <w:r>
        <w:rPr>
          <w:rFonts w:hint="eastAsia"/>
          <w:sz w:val="24"/>
        </w:rPr>
        <w:t>个</w:t>
      </w:r>
      <w:r>
        <w:rPr>
          <w:sz w:val="24"/>
        </w:rPr>
        <w:t>挂式蓝牙耳机</w:t>
      </w:r>
      <w:r>
        <w:rPr>
          <w:rFonts w:hint="eastAsia"/>
          <w:sz w:val="24"/>
        </w:rPr>
        <w:t>。</w:t>
      </w:r>
    </w:p>
    <w:p>
      <w:pPr>
        <w:pStyle w:val="5"/>
        <w:spacing w:before="163" w:after="163"/>
      </w:pPr>
      <w:r>
        <w:rPr>
          <w:rFonts w:hint="eastAsia"/>
        </w:rPr>
        <w:t>总体技术要求</w:t>
      </w:r>
    </w:p>
    <w:p>
      <w:pPr>
        <w:pStyle w:val="580"/>
        <w:numPr>
          <w:ilvl w:val="0"/>
          <w:numId w:val="28"/>
        </w:numPr>
        <w:spacing w:line="360" w:lineRule="auto"/>
        <w:rPr>
          <w:sz w:val="24"/>
        </w:rPr>
      </w:pPr>
      <w:r>
        <w:rPr>
          <w:rFonts w:hint="eastAsia"/>
          <w:sz w:val="24"/>
        </w:rPr>
        <w:t>为保障系统稳定高效运行，系统须采用Docker容器云技术进行部署安装，。</w:t>
      </w:r>
    </w:p>
    <w:p>
      <w:pPr>
        <w:pStyle w:val="580"/>
        <w:numPr>
          <w:ilvl w:val="0"/>
          <w:numId w:val="28"/>
        </w:numPr>
        <w:spacing w:line="360" w:lineRule="auto"/>
        <w:rPr>
          <w:sz w:val="24"/>
        </w:rPr>
      </w:pPr>
      <w:r>
        <w:rPr>
          <w:rFonts w:hint="eastAsia"/>
          <w:sz w:val="24"/>
        </w:rPr>
        <w:t>系统支持负载均衡，提供服务器集群部署模式。</w:t>
      </w:r>
    </w:p>
    <w:p>
      <w:pPr>
        <w:pStyle w:val="580"/>
        <w:numPr>
          <w:ilvl w:val="0"/>
          <w:numId w:val="28"/>
        </w:numPr>
        <w:spacing w:line="360" w:lineRule="auto"/>
        <w:rPr>
          <w:sz w:val="24"/>
        </w:rPr>
      </w:pPr>
      <w:r>
        <w:rPr>
          <w:rFonts w:hint="eastAsia"/>
          <w:sz w:val="24"/>
        </w:rPr>
        <w:t>系统支持故障漂移容灾能力，</w:t>
      </w:r>
      <w:r>
        <w:rPr>
          <w:sz w:val="24"/>
        </w:rPr>
        <w:t>在高负载、甚至是运行环境出现</w:t>
      </w:r>
      <w:r>
        <w:rPr>
          <w:rFonts w:hint="eastAsia"/>
          <w:sz w:val="24"/>
        </w:rPr>
        <w:t>局部</w:t>
      </w:r>
      <w:r>
        <w:rPr>
          <w:sz w:val="24"/>
        </w:rPr>
        <w:t>故障的时候仍能提供稳定、持续的服务。</w:t>
      </w:r>
    </w:p>
    <w:p>
      <w:pPr>
        <w:pStyle w:val="580"/>
        <w:numPr>
          <w:ilvl w:val="0"/>
          <w:numId w:val="28"/>
        </w:numPr>
        <w:spacing w:line="360" w:lineRule="auto"/>
        <w:rPr>
          <w:sz w:val="24"/>
        </w:rPr>
      </w:pPr>
      <w:r>
        <w:rPr>
          <w:rFonts w:hint="eastAsia"/>
          <w:sz w:val="24"/>
        </w:rPr>
        <w:t>系统需采用微服务架构运行引擎，采用容器技术和虚拟目录转发机制</w:t>
      </w:r>
      <w:r>
        <w:rPr>
          <w:sz w:val="24"/>
        </w:rPr>
        <w:t>。</w:t>
      </w:r>
    </w:p>
    <w:p>
      <w:pPr>
        <w:pStyle w:val="580"/>
        <w:numPr>
          <w:ilvl w:val="0"/>
          <w:numId w:val="28"/>
        </w:numPr>
        <w:spacing w:line="360" w:lineRule="auto"/>
        <w:rPr>
          <w:sz w:val="24"/>
        </w:rPr>
      </w:pPr>
      <w:r>
        <w:rPr>
          <w:rFonts w:hint="eastAsia"/>
          <w:sz w:val="24"/>
        </w:rPr>
        <w:t>前台至少支持2000以上用户同时在线，最大用户并发数不少于</w:t>
      </w:r>
      <w:r>
        <w:rPr>
          <w:sz w:val="24"/>
        </w:rPr>
        <w:t>1</w:t>
      </w:r>
      <w:r>
        <w:rPr>
          <w:rFonts w:hint="eastAsia"/>
          <w:sz w:val="24"/>
        </w:rPr>
        <w:t>00。</w:t>
      </w:r>
    </w:p>
    <w:p>
      <w:pPr>
        <w:pStyle w:val="580"/>
        <w:numPr>
          <w:ilvl w:val="0"/>
          <w:numId w:val="28"/>
        </w:numPr>
        <w:spacing w:line="360" w:lineRule="auto"/>
        <w:rPr>
          <w:sz w:val="24"/>
        </w:rPr>
      </w:pPr>
      <w:r>
        <w:rPr>
          <w:rFonts w:hint="eastAsia"/>
          <w:sz w:val="24"/>
        </w:rPr>
        <w:t>系统需具有良好的跨平台特性，支持主流</w:t>
      </w:r>
      <w:r>
        <w:rPr>
          <w:sz w:val="24"/>
        </w:rPr>
        <w:t>Windows</w:t>
      </w:r>
      <w:r>
        <w:rPr>
          <w:rFonts w:hint="eastAsia"/>
          <w:sz w:val="24"/>
        </w:rPr>
        <w:t>、</w:t>
      </w:r>
      <w:r>
        <w:rPr>
          <w:sz w:val="24"/>
        </w:rPr>
        <w:t>Unix</w:t>
      </w:r>
      <w:r>
        <w:rPr>
          <w:rFonts w:hint="eastAsia"/>
          <w:sz w:val="24"/>
        </w:rPr>
        <w:t>、</w:t>
      </w:r>
      <w:r>
        <w:rPr>
          <w:sz w:val="24"/>
        </w:rPr>
        <w:t>Linux</w:t>
      </w:r>
      <w:r>
        <w:rPr>
          <w:rFonts w:hint="eastAsia"/>
          <w:sz w:val="24"/>
        </w:rPr>
        <w:t>平台搭建；支持</w:t>
      </w:r>
      <w:r>
        <w:rPr>
          <w:sz w:val="24"/>
        </w:rPr>
        <w:t>Oracle</w:t>
      </w:r>
      <w:r>
        <w:rPr>
          <w:rFonts w:hint="eastAsia"/>
          <w:sz w:val="24"/>
        </w:rPr>
        <w:t>、</w:t>
      </w:r>
      <w:r>
        <w:rPr>
          <w:sz w:val="24"/>
        </w:rPr>
        <w:t>DB2</w:t>
      </w:r>
      <w:r>
        <w:rPr>
          <w:rFonts w:hint="eastAsia"/>
          <w:sz w:val="24"/>
        </w:rPr>
        <w:t>、</w:t>
      </w:r>
      <w:r>
        <w:rPr>
          <w:sz w:val="24"/>
        </w:rPr>
        <w:t>SQL Server</w:t>
      </w:r>
      <w:r>
        <w:rPr>
          <w:rFonts w:hint="eastAsia"/>
          <w:sz w:val="24"/>
        </w:rPr>
        <w:t>、</w:t>
      </w:r>
      <w:r>
        <w:rPr>
          <w:sz w:val="24"/>
        </w:rPr>
        <w:t>MySQL</w:t>
      </w:r>
      <w:r>
        <w:rPr>
          <w:rFonts w:hint="eastAsia"/>
          <w:sz w:val="24"/>
        </w:rPr>
        <w:t>等多种主流数据库；遵循W3C、JCP等国际组织的HTML，XML，SOAP等技术标准。</w:t>
      </w:r>
    </w:p>
    <w:p>
      <w:pPr>
        <w:pStyle w:val="580"/>
        <w:numPr>
          <w:ilvl w:val="0"/>
          <w:numId w:val="28"/>
        </w:numPr>
        <w:spacing w:line="360" w:lineRule="auto"/>
        <w:rPr>
          <w:sz w:val="24"/>
        </w:rPr>
      </w:pPr>
      <w:r>
        <w:rPr>
          <w:rFonts w:hint="eastAsia"/>
          <w:sz w:val="24"/>
        </w:rPr>
        <w:t>系统需支持国产化，包括国产操作系统、数据库、中间件、硬件等。</w:t>
      </w:r>
    </w:p>
    <w:p>
      <w:pPr>
        <w:pStyle w:val="580"/>
        <w:numPr>
          <w:ilvl w:val="0"/>
          <w:numId w:val="28"/>
        </w:numPr>
        <w:spacing w:line="360" w:lineRule="auto"/>
        <w:rPr>
          <w:sz w:val="24"/>
        </w:rPr>
      </w:pPr>
      <w:r>
        <w:rPr>
          <w:rFonts w:hint="eastAsia"/>
          <w:sz w:val="24"/>
        </w:rPr>
        <w:t>系统要求采用</w:t>
      </w:r>
      <w:r>
        <w:rPr>
          <w:sz w:val="24"/>
        </w:rPr>
        <w:t>B/S</w:t>
      </w:r>
      <w:r>
        <w:rPr>
          <w:rFonts w:hint="eastAsia"/>
          <w:sz w:val="24"/>
        </w:rPr>
        <w:t>结构，所有操作基于浏览器操作。</w:t>
      </w:r>
    </w:p>
    <w:p>
      <w:pPr>
        <w:pStyle w:val="580"/>
        <w:numPr>
          <w:ilvl w:val="0"/>
          <w:numId w:val="28"/>
        </w:numPr>
        <w:spacing w:line="360" w:lineRule="auto"/>
        <w:rPr>
          <w:sz w:val="24"/>
        </w:rPr>
      </w:pPr>
      <w:r>
        <w:rPr>
          <w:rFonts w:hint="eastAsia"/>
          <w:sz w:val="24"/>
        </w:rPr>
        <w:t>安全等保与系统修复：系统上线软件系统安全等级保护测试与安全漏洞的修复服务。平台厂商无条件配合校方做好软件系统上线之前统安全等级保护测试等。在系统运行期间，无条件完成各种安全漏洞的修复，确保校方业务数据的安全性。</w:t>
      </w:r>
    </w:p>
    <w:p>
      <w:pPr>
        <w:pStyle w:val="580"/>
        <w:numPr>
          <w:ilvl w:val="0"/>
          <w:numId w:val="28"/>
        </w:numPr>
        <w:spacing w:line="360" w:lineRule="auto"/>
        <w:rPr>
          <w:sz w:val="24"/>
        </w:rPr>
      </w:pPr>
      <w:bookmarkStart w:id="7" w:name="_Hlk38529268"/>
      <w:r>
        <w:rPr>
          <w:rFonts w:hint="eastAsia"/>
          <w:sz w:val="24"/>
        </w:rPr>
        <w:t xml:space="preserve">系统需具备底层防御机制，包括SSL支持、静态页面防篡改、防SQL注入攻击和XSS攻击、脚本过滤、恶意文件上传限制、接口安全、通讯加密等。 </w:t>
      </w:r>
    </w:p>
    <w:bookmarkEnd w:id="7"/>
    <w:p>
      <w:pPr>
        <w:pStyle w:val="580"/>
        <w:numPr>
          <w:ilvl w:val="0"/>
          <w:numId w:val="28"/>
        </w:numPr>
        <w:spacing w:line="360" w:lineRule="auto"/>
        <w:rPr>
          <w:sz w:val="24"/>
        </w:rPr>
      </w:pPr>
      <w:r>
        <w:rPr>
          <w:rFonts w:hint="eastAsia"/>
          <w:sz w:val="24"/>
        </w:rPr>
        <w:t>内置可视化资料编辑器，无需安装任何客户端插件，支持office（word、excel、ppt等）文档、PDF文档及音频文件内容的原样导入及在线浏览，嵌入的图片能自动上传。</w:t>
      </w:r>
    </w:p>
    <w:p>
      <w:pPr>
        <w:pStyle w:val="580"/>
        <w:numPr>
          <w:ilvl w:val="0"/>
          <w:numId w:val="28"/>
        </w:numPr>
        <w:spacing w:line="360" w:lineRule="auto"/>
        <w:rPr>
          <w:sz w:val="24"/>
        </w:rPr>
      </w:pPr>
      <w:r>
        <w:rPr>
          <w:sz w:val="24"/>
        </w:rPr>
        <w:t>提供50</w:t>
      </w:r>
      <w:r>
        <w:rPr>
          <w:rFonts w:hint="eastAsia"/>
          <w:sz w:val="24"/>
        </w:rPr>
        <w:t>个展品</w:t>
      </w:r>
      <w:r>
        <w:rPr>
          <w:sz w:val="24"/>
        </w:rPr>
        <w:t>资料上传，</w:t>
      </w:r>
      <w:r>
        <w:rPr>
          <w:rFonts w:hint="eastAsia"/>
          <w:sz w:val="24"/>
        </w:rPr>
        <w:t>后期</w:t>
      </w:r>
      <w:r>
        <w:rPr>
          <w:sz w:val="24"/>
        </w:rPr>
        <w:t>可增、</w:t>
      </w:r>
      <w:r>
        <w:rPr>
          <w:rFonts w:hint="eastAsia"/>
          <w:sz w:val="24"/>
        </w:rPr>
        <w:t>删</w:t>
      </w:r>
      <w:r>
        <w:rPr>
          <w:sz w:val="24"/>
        </w:rPr>
        <w:t>、</w:t>
      </w:r>
      <w:r>
        <w:rPr>
          <w:rFonts w:hint="eastAsia"/>
          <w:sz w:val="24"/>
        </w:rPr>
        <w:t>改。</w:t>
      </w:r>
    </w:p>
    <w:p>
      <w:pPr>
        <w:pStyle w:val="580"/>
        <w:numPr>
          <w:ilvl w:val="0"/>
          <w:numId w:val="28"/>
        </w:numPr>
        <w:spacing w:line="360" w:lineRule="auto"/>
        <w:rPr>
          <w:sz w:val="24"/>
        </w:rPr>
      </w:pPr>
      <w:r>
        <w:rPr>
          <w:rFonts w:hint="eastAsia"/>
          <w:sz w:val="24"/>
        </w:rPr>
        <w:t>提供</w:t>
      </w:r>
      <w:r>
        <w:rPr>
          <w:sz w:val="24"/>
        </w:rPr>
        <w:t>50</w:t>
      </w:r>
      <w:r>
        <w:rPr>
          <w:rFonts w:hint="eastAsia"/>
          <w:sz w:val="24"/>
        </w:rPr>
        <w:t>个</w:t>
      </w:r>
      <w:r>
        <w:rPr>
          <w:sz w:val="24"/>
        </w:rPr>
        <w:t>二维码生成及制作。</w:t>
      </w:r>
    </w:p>
    <w:p>
      <w:pPr>
        <w:pStyle w:val="580"/>
        <w:numPr>
          <w:ilvl w:val="0"/>
          <w:numId w:val="28"/>
        </w:numPr>
        <w:spacing w:line="360" w:lineRule="auto"/>
        <w:rPr>
          <w:sz w:val="24"/>
        </w:rPr>
      </w:pPr>
      <w:r>
        <w:rPr>
          <w:rFonts w:hint="eastAsia"/>
          <w:sz w:val="24"/>
        </w:rPr>
        <w:t>提供图片单张上传和批量上传功能，支持图片水印的编辑和管理。</w:t>
      </w:r>
    </w:p>
    <w:p>
      <w:pPr>
        <w:pStyle w:val="580"/>
        <w:numPr>
          <w:ilvl w:val="0"/>
          <w:numId w:val="28"/>
        </w:numPr>
        <w:spacing w:line="360" w:lineRule="auto"/>
        <w:rPr>
          <w:sz w:val="24"/>
        </w:rPr>
      </w:pPr>
      <w:r>
        <w:rPr>
          <w:rFonts w:hint="eastAsia"/>
          <w:sz w:val="24"/>
        </w:rPr>
        <w:t>支持</w:t>
      </w:r>
      <w:r>
        <w:rPr>
          <w:sz w:val="24"/>
        </w:rPr>
        <w:t>音</w:t>
      </w:r>
      <w:r>
        <w:rPr>
          <w:rFonts w:hint="eastAsia"/>
          <w:sz w:val="24"/>
        </w:rPr>
        <w:t>频上传和在线播放。</w:t>
      </w:r>
    </w:p>
    <w:p>
      <w:pPr>
        <w:pStyle w:val="580"/>
        <w:numPr>
          <w:ilvl w:val="0"/>
          <w:numId w:val="28"/>
        </w:numPr>
        <w:spacing w:line="360" w:lineRule="auto"/>
        <w:rPr>
          <w:sz w:val="24"/>
        </w:rPr>
      </w:pPr>
      <w:r>
        <w:rPr>
          <w:rFonts w:hint="eastAsia"/>
          <w:sz w:val="24"/>
        </w:rPr>
        <w:t>提供一键关停功能，可对当前平台统一进行关停，当处于一键关停状态中，外界无法对</w:t>
      </w:r>
      <w:r>
        <w:rPr>
          <w:sz w:val="24"/>
        </w:rPr>
        <w:t>系统</w:t>
      </w:r>
      <w:r>
        <w:rPr>
          <w:rFonts w:hint="eastAsia"/>
          <w:sz w:val="24"/>
        </w:rPr>
        <w:t>进行访问，同时支持一键启用，对</w:t>
      </w:r>
      <w:r>
        <w:rPr>
          <w:sz w:val="24"/>
        </w:rPr>
        <w:t>系统</w:t>
      </w:r>
      <w:r>
        <w:rPr>
          <w:rFonts w:hint="eastAsia"/>
          <w:sz w:val="24"/>
        </w:rPr>
        <w:t>进行恢复。</w:t>
      </w:r>
    </w:p>
    <w:p>
      <w:pPr>
        <w:pStyle w:val="580"/>
        <w:numPr>
          <w:ilvl w:val="0"/>
          <w:numId w:val="28"/>
        </w:numPr>
        <w:spacing w:line="360" w:lineRule="auto"/>
        <w:rPr>
          <w:sz w:val="24"/>
        </w:rPr>
      </w:pPr>
      <w:r>
        <w:rPr>
          <w:sz w:val="24"/>
        </w:rPr>
        <w:t>为便于系统管理，系统需直接整合至学校现运行网站群管理平台中（需</w:t>
      </w:r>
      <w:r>
        <w:rPr>
          <w:rFonts w:hint="eastAsia"/>
          <w:sz w:val="24"/>
        </w:rPr>
        <w:t>对</w:t>
      </w:r>
      <w:r>
        <w:rPr>
          <w:sz w:val="24"/>
        </w:rPr>
        <w:t>此点进行承诺）</w:t>
      </w:r>
      <w:r>
        <w:rPr>
          <w:rFonts w:hint="eastAsia"/>
          <w:sz w:val="24"/>
        </w:rPr>
        <w:t>。</w:t>
      </w:r>
    </w:p>
    <w:p>
      <w:pPr>
        <w:pStyle w:val="580"/>
        <w:numPr>
          <w:ilvl w:val="0"/>
          <w:numId w:val="28"/>
        </w:numPr>
        <w:spacing w:line="360" w:lineRule="auto"/>
        <w:rPr>
          <w:sz w:val="24"/>
        </w:rPr>
      </w:pPr>
      <w:r>
        <w:rPr>
          <w:rFonts w:hint="eastAsia"/>
          <w:sz w:val="24"/>
        </w:rPr>
        <w:t>配置</w:t>
      </w:r>
      <w:r>
        <w:rPr>
          <w:sz w:val="24"/>
        </w:rPr>
        <w:t>20</w:t>
      </w:r>
      <w:r>
        <w:rPr>
          <w:rFonts w:hint="eastAsia"/>
          <w:sz w:val="24"/>
        </w:rPr>
        <w:t>个</w:t>
      </w:r>
      <w:r>
        <w:rPr>
          <w:sz w:val="24"/>
        </w:rPr>
        <w:t>挂式蓝牙耳机。</w:t>
      </w:r>
    </w:p>
    <w:p>
      <w:pPr>
        <w:pStyle w:val="5"/>
        <w:spacing w:before="163" w:after="163"/>
        <w:ind w:left="420" w:hanging="420"/>
      </w:pPr>
      <w:bookmarkStart w:id="8" w:name="_Toc534273794"/>
      <w:r>
        <w:rPr>
          <w:rFonts w:hint="eastAsia"/>
          <w:lang w:val="en-US" w:eastAsia="zh-CN"/>
        </w:rPr>
        <w:t>商务要求</w:t>
      </w:r>
    </w:p>
    <w:p>
      <w:pPr>
        <w:numPr>
          <w:ilvl w:val="0"/>
          <w:numId w:val="29"/>
        </w:numPr>
        <w:spacing w:before="163" w:after="163" w:line="360" w:lineRule="auto"/>
        <w:ind w:left="0" w:leftChars="0" w:firstLine="0" w:firstLineChars="0"/>
        <w:rPr>
          <w:rFonts w:hint="eastAsia"/>
          <w:sz w:val="24"/>
        </w:rPr>
      </w:pPr>
      <w:r>
        <w:rPr>
          <w:sz w:val="24"/>
        </w:rPr>
        <w:t>供货期：合同签署</w:t>
      </w:r>
      <w:r>
        <w:rPr>
          <w:rFonts w:hint="eastAsia"/>
          <w:sz w:val="24"/>
        </w:rPr>
        <w:t>之日起</w:t>
      </w:r>
      <w:r>
        <w:rPr>
          <w:sz w:val="24"/>
        </w:rPr>
        <w:t>1</w:t>
      </w:r>
      <w:r>
        <w:rPr>
          <w:rFonts w:hint="eastAsia"/>
          <w:sz w:val="24"/>
        </w:rPr>
        <w:t>个月</w:t>
      </w:r>
      <w:r>
        <w:rPr>
          <w:rFonts w:hint="eastAsia"/>
          <w:sz w:val="24"/>
          <w:lang w:eastAsia="zh-CN"/>
        </w:rPr>
        <w:t>；</w:t>
      </w:r>
    </w:p>
    <w:p>
      <w:pPr>
        <w:numPr>
          <w:ilvl w:val="0"/>
          <w:numId w:val="29"/>
        </w:numPr>
        <w:spacing w:before="163" w:after="163" w:line="360" w:lineRule="auto"/>
        <w:ind w:left="0" w:leftChars="0" w:firstLine="0" w:firstLineChars="0"/>
        <w:rPr>
          <w:rFonts w:hint="default"/>
          <w:sz w:val="24"/>
          <w:lang w:eastAsia="zh-Hans"/>
        </w:rPr>
      </w:pPr>
      <w:r>
        <w:rPr>
          <w:rFonts w:hint="eastAsia"/>
          <w:sz w:val="24"/>
          <w:lang w:val="en-US" w:eastAsia="zh-CN"/>
        </w:rPr>
        <w:t>软件免费质保期三年；</w:t>
      </w:r>
    </w:p>
    <w:p>
      <w:pPr>
        <w:numPr>
          <w:ilvl w:val="0"/>
          <w:numId w:val="29"/>
        </w:numPr>
        <w:spacing w:before="163" w:after="163" w:line="360" w:lineRule="auto"/>
        <w:ind w:left="0" w:leftChars="0" w:firstLine="0" w:firstLineChars="0"/>
        <w:rPr>
          <w:rFonts w:hint="default"/>
          <w:sz w:val="24"/>
          <w:lang w:eastAsia="zh-Hans"/>
        </w:rPr>
      </w:pPr>
      <w:r>
        <w:rPr>
          <w:rFonts w:hint="default"/>
          <w:sz w:val="24"/>
          <w:lang w:eastAsia="zh-Hans"/>
        </w:rPr>
        <w:t>本项目限价人民币</w:t>
      </w:r>
      <w:r>
        <w:rPr>
          <w:rFonts w:hint="eastAsia"/>
          <w:sz w:val="24"/>
          <w:lang w:val="en-US" w:eastAsia="zh-CN"/>
        </w:rPr>
        <w:t>75</w:t>
      </w:r>
      <w:r>
        <w:rPr>
          <w:rFonts w:hint="default"/>
          <w:sz w:val="24"/>
          <w:lang w:eastAsia="zh-Hans"/>
        </w:rPr>
        <w:t>000元</w:t>
      </w:r>
      <w:r>
        <w:rPr>
          <w:rFonts w:hint="eastAsia"/>
          <w:sz w:val="24"/>
        </w:rPr>
        <w:t>。</w:t>
      </w:r>
    </w:p>
    <w:p>
      <w:pPr>
        <w:numPr>
          <w:ilvl w:val="0"/>
          <w:numId w:val="29"/>
        </w:numPr>
        <w:spacing w:before="163" w:after="163" w:line="360" w:lineRule="auto"/>
        <w:ind w:left="0" w:leftChars="0" w:firstLine="0" w:firstLineChars="0"/>
        <w:rPr>
          <w:rFonts w:hint="default"/>
          <w:sz w:val="24"/>
          <w:lang w:eastAsia="zh-Hans"/>
        </w:rPr>
      </w:pPr>
      <w:r>
        <w:rPr>
          <w:rFonts w:hint="default"/>
          <w:sz w:val="24"/>
          <w:lang w:eastAsia="zh-Hans"/>
        </w:rPr>
        <w:t>款项支付：</w:t>
      </w:r>
      <w:r>
        <w:rPr>
          <w:rFonts w:hint="eastAsia"/>
          <w:sz w:val="24"/>
          <w:lang w:val="en-US" w:eastAsia="zh-CN"/>
        </w:rPr>
        <w:t>软件</w:t>
      </w:r>
      <w:bookmarkStart w:id="9" w:name="_GoBack"/>
      <w:bookmarkEnd w:id="9"/>
      <w:r>
        <w:rPr>
          <w:rFonts w:hint="eastAsia"/>
          <w:sz w:val="24"/>
          <w:lang w:val="en-US" w:eastAsia="zh-CN"/>
        </w:rPr>
        <w:t>通过验收后</w:t>
      </w:r>
      <w:r>
        <w:rPr>
          <w:rFonts w:hint="default"/>
          <w:sz w:val="24"/>
          <w:lang w:eastAsia="zh-Hans"/>
        </w:rPr>
        <w:t>，中标人提供合同100%发票，报学校支付相应款项。</w:t>
      </w:r>
    </w:p>
    <w:bookmarkEnd w:id="0"/>
    <w:bookmarkEnd w:id="1"/>
    <w:bookmarkEnd w:id="2"/>
    <w:bookmarkEnd w:id="3"/>
    <w:bookmarkEnd w:id="4"/>
    <w:bookmarkEnd w:id="5"/>
    <w:bookmarkEnd w:id="6"/>
    <w:bookmarkEnd w:id="8"/>
    <w:p>
      <w:pPr>
        <w:spacing w:before="163" w:after="163"/>
        <w:ind w:firstLine="420"/>
        <w:rPr>
          <w:color w:val="000000" w:themeColor="text1"/>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737" w:footer="454" w:gutter="0"/>
      <w:cols w:space="425" w:num="1"/>
      <w:docGrid w:type="lines" w:linePitch="326" w:charSpace="0"/>
    </w:sectPr>
  </w:body>
</w:document>
</file>

<file path=word/customizations.xml><?xml version="1.0" encoding="utf-8"?>
<wne:tcg xmlns:r="http://schemas.openxmlformats.org/officeDocument/2006/relationships" xmlns:wne="http://schemas.microsoft.com/office/word/2006/wordml">
  <wne:keymaps>
    <wne:keymap wne:kcmPrimary="0257">
      <wne:fci wne:fciName="Bold"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8"/>
    <w:family w:val="auto"/>
    <w:pitch w:val="default"/>
    <w:sig w:usb0="80000287" w:usb1="2ACF3C50" w:usb2="00000016" w:usb3="00000000" w:csb0="0004001F" w:csb1="00000000"/>
  </w:font>
  <w:font w:name="黑体">
    <w:panose1 w:val="02010609060101010101"/>
    <w:charset w:val="88"/>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Book Antiqua">
    <w:panose1 w:val="02040602050305030304"/>
    <w:charset w:val="00"/>
    <w:family w:val="auto"/>
    <w:pitch w:val="default"/>
    <w:sig w:usb0="00000287" w:usb1="00000000" w:usb2="00000000" w:usb3="00000000" w:csb0="2000009F" w:csb1="DFD70000"/>
  </w:font>
  <w:font w:name="Courier New">
    <w:panose1 w:val="02070309020205020404"/>
    <w:charset w:val="00"/>
    <w:family w:val="auto"/>
    <w:pitch w:val="default"/>
    <w:sig w:usb0="E0002EFF" w:usb1="C0007843" w:usb2="00000009" w:usb3="00000000" w:csb0="400001FF" w:csb1="FFFF0000"/>
  </w:font>
  <w:font w:name="Calibri Light">
    <w:panose1 w:val="020F0302020204030204"/>
    <w:charset w:val="00"/>
    <w:family w:val="auto"/>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Trebuchet MS">
    <w:panose1 w:val="020B0603020202020204"/>
    <w:charset w:val="00"/>
    <w:family w:val="auto"/>
    <w:pitch w:val="default"/>
    <w:sig w:usb0="00000687" w:usb1="00000000" w:usb2="00000000" w:usb3="00000000" w:csb0="2000009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auto"/>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幼圆">
    <w:panose1 w:val="0201050906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top w:val="single" w:color="auto" w:sz="4" w:space="1"/>
      </w:pBdr>
      <w:spacing w:before="120" w:after="120"/>
      <w:ind w:firstLine="0" w:firstLineChars="0"/>
      <w:jc w:val="right"/>
      <w:rPr>
        <w:sz w:val="21"/>
        <w:szCs w:val="21"/>
      </w:rPr>
    </w:pPr>
    <w:r>
      <w:rPr>
        <w:rFonts w:hint="eastAsia"/>
        <w:sz w:val="21"/>
        <w:szCs w:val="21"/>
      </w:rPr>
      <w:t>第</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r>
      <w:rPr>
        <w:rFonts w:hint="eastAsia"/>
        <w:sz w:val="21"/>
        <w:szCs w:val="21"/>
      </w:rPr>
      <w:t>页</w:t>
    </w:r>
    <w:r>
      <w:rPr>
        <w:rFonts w:hint="eastAsia"/>
        <w:sz w:val="22"/>
        <w:szCs w:val="22"/>
      </w:rPr>
      <w:t>，</w:t>
    </w:r>
    <w:r>
      <w:rPr>
        <w:rFonts w:hint="eastAsia"/>
        <w:snapToGrid w:val="0"/>
        <w:sz w:val="20"/>
        <w:szCs w:val="20"/>
        <w:lang w:val="zh-CN"/>
      </w:rPr>
      <w:t>共</w:t>
    </w:r>
    <w:r>
      <w:rPr>
        <w:snapToGrid w:val="0"/>
        <w:sz w:val="20"/>
        <w:szCs w:val="20"/>
        <w:lang w:val="zh-CN"/>
      </w:rPr>
      <w:fldChar w:fldCharType="begin"/>
    </w:r>
    <w:r>
      <w:rPr>
        <w:snapToGrid w:val="0"/>
        <w:sz w:val="20"/>
        <w:szCs w:val="20"/>
        <w:lang w:val="zh-CN"/>
      </w:rPr>
      <w:instrText xml:space="preserve"> </w:instrText>
    </w:r>
    <w:r>
      <w:rPr>
        <w:rFonts w:hint="eastAsia"/>
        <w:snapToGrid w:val="0"/>
        <w:sz w:val="20"/>
        <w:szCs w:val="20"/>
        <w:lang w:val="zh-CN"/>
      </w:rPr>
      <w:instrText xml:space="preserve">=</w:instrText>
    </w:r>
    <w:r>
      <w:rPr>
        <w:snapToGrid w:val="0"/>
        <w:sz w:val="20"/>
        <w:szCs w:val="20"/>
      </w:rPr>
      <w:fldChar w:fldCharType="begin"/>
    </w:r>
    <w:r>
      <w:rPr>
        <w:snapToGrid w:val="0"/>
        <w:sz w:val="20"/>
        <w:szCs w:val="20"/>
      </w:rPr>
      <w:instrText xml:space="preserve">NUMPAGES  \* Arabic  \* MERGEFORMAT</w:instrText>
    </w:r>
    <w:r>
      <w:rPr>
        <w:snapToGrid w:val="0"/>
        <w:sz w:val="20"/>
        <w:szCs w:val="20"/>
      </w:rPr>
      <w:fldChar w:fldCharType="separate"/>
    </w:r>
    <w:r>
      <w:rPr>
        <w:snapToGrid w:val="0"/>
        <w:sz w:val="20"/>
        <w:szCs w:val="20"/>
      </w:rPr>
      <w:instrText xml:space="preserve">2</w:instrText>
    </w:r>
    <w:r>
      <w:rPr>
        <w:snapToGrid w:val="0"/>
        <w:sz w:val="20"/>
        <w:szCs w:val="20"/>
      </w:rPr>
      <w:fldChar w:fldCharType="end"/>
    </w:r>
    <w:r>
      <w:rPr>
        <w:snapToGrid w:val="0"/>
        <w:sz w:val="20"/>
        <w:szCs w:val="20"/>
        <w:lang w:val="zh-CN"/>
      </w:rPr>
      <w:instrText xml:space="preserve"> </w:instrText>
    </w:r>
    <w:r>
      <w:rPr>
        <w:snapToGrid w:val="0"/>
        <w:sz w:val="20"/>
        <w:szCs w:val="20"/>
        <w:lang w:val="zh-CN"/>
      </w:rPr>
      <w:fldChar w:fldCharType="separate"/>
    </w:r>
    <w:r>
      <w:rPr>
        <w:snapToGrid w:val="0"/>
        <w:sz w:val="20"/>
        <w:szCs w:val="20"/>
        <w:lang w:val="zh-CN"/>
      </w:rPr>
      <w:t>2</w:t>
    </w:r>
    <w:r>
      <w:rPr>
        <w:snapToGrid w:val="0"/>
        <w:sz w:val="20"/>
        <w:szCs w:val="20"/>
        <w:lang w:val="zh-CN"/>
      </w:rPr>
      <w:fldChar w:fldCharType="end"/>
    </w:r>
    <w:r>
      <w:rPr>
        <w:rFonts w:hint="eastAsia"/>
        <w:snapToGrid w:val="0"/>
        <w:sz w:val="20"/>
        <w:szCs w:val="2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20"/>
      </w:pPr>
      <w:r>
        <w:separator/>
      </w:r>
    </w:p>
  </w:footnote>
  <w:footnote w:type="continuationSeparator" w:id="1">
    <w:p>
      <w:pPr>
        <w:spacing w:before="0" w:after="0"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Bdr>
        <w:bottom w:val="none" w:color="auto" w:sz="0" w:space="0"/>
      </w:pBdr>
      <w:spacing w:before="0" w:beforeLines="0" w:after="0" w:afterLines="0" w:line="240" w:lineRule="atLeast"/>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before="12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0C00D"/>
    <w:multiLevelType w:val="singleLevel"/>
    <w:tmpl w:val="AA90C00D"/>
    <w:lvl w:ilvl="0" w:tentative="0">
      <w:start w:val="1"/>
      <w:numFmt w:val="decimal"/>
      <w:pStyle w:val="580"/>
      <w:lvlText w:val="%1."/>
      <w:lvlJc w:val="left"/>
      <w:pPr>
        <w:ind w:left="425" w:hanging="425"/>
      </w:pPr>
      <w:rPr>
        <w:rFonts w:hint="default"/>
      </w:rPr>
    </w:lvl>
  </w:abstractNum>
  <w:abstractNum w:abstractNumId="1">
    <w:nsid w:val="BA01C123"/>
    <w:multiLevelType w:val="singleLevel"/>
    <w:tmpl w:val="BA01C123"/>
    <w:lvl w:ilvl="0" w:tentative="0">
      <w:start w:val="1"/>
      <w:numFmt w:val="decimal"/>
      <w:lvlText w:val="%1)"/>
      <w:lvlJc w:val="left"/>
      <w:pPr>
        <w:ind w:left="425" w:hanging="425"/>
      </w:pPr>
      <w:rPr>
        <w:rFonts w:hint="default"/>
      </w:rPr>
    </w:lvl>
  </w:abstractNum>
  <w:abstractNum w:abstractNumId="2">
    <w:nsid w:val="E291EE9D"/>
    <w:multiLevelType w:val="multilevel"/>
    <w:tmpl w:val="E291EE9D"/>
    <w:lvl w:ilvl="0" w:tentative="0">
      <w:start w:val="1"/>
      <w:numFmt w:val="chineseCounting"/>
      <w:pStyle w:val="5"/>
      <w:lvlText w:val="%1、"/>
      <w:lvlJc w:val="left"/>
      <w:pPr>
        <w:ind w:left="432" w:hanging="432"/>
      </w:pPr>
      <w:rPr>
        <w:rFonts w:hint="eastAsia" w:ascii="宋体" w:hAnsi="宋体" w:eastAsia="宋体" w:cs="宋体"/>
      </w:rPr>
    </w:lvl>
    <w:lvl w:ilvl="1" w:tentative="0">
      <w:start w:val="1"/>
      <w:numFmt w:val="decimal"/>
      <w:pStyle w:val="7"/>
      <w:lvlText w:val="%2."/>
      <w:lvlJc w:val="left"/>
      <w:pPr>
        <w:ind w:left="575" w:hanging="575"/>
      </w:pPr>
      <w:rPr>
        <w:rFonts w:hint="eastAsia" w:ascii="宋体" w:hAnsi="宋体" w:eastAsia="宋体" w:cs="宋体"/>
      </w:rPr>
    </w:lvl>
    <w:lvl w:ilvl="2" w:tentative="0">
      <w:start w:val="1"/>
      <w:numFmt w:val="decimal"/>
      <w:pStyle w:val="8"/>
      <w:lvlText w:val="%2.%3."/>
      <w:lvlJc w:val="left"/>
      <w:pPr>
        <w:ind w:left="720" w:hanging="720"/>
      </w:pPr>
      <w:rPr>
        <w:rFonts w:hint="eastAsia" w:ascii="宋体" w:hAnsi="宋体" w:eastAsia="宋体" w:cs="宋体"/>
      </w:rPr>
    </w:lvl>
    <w:lvl w:ilvl="3" w:tentative="0">
      <w:start w:val="1"/>
      <w:numFmt w:val="decimal"/>
      <w:pStyle w:val="9"/>
      <w:lvlText w:val="%2.%3.%4."/>
      <w:lvlJc w:val="left"/>
      <w:pPr>
        <w:ind w:left="864" w:hanging="864"/>
      </w:pPr>
      <w:rPr>
        <w:rFonts w:hint="eastAsia" w:ascii="宋体" w:hAnsi="宋体" w:eastAsia="宋体" w:cs="宋体"/>
      </w:rPr>
    </w:lvl>
    <w:lvl w:ilvl="4" w:tentative="0">
      <w:start w:val="1"/>
      <w:numFmt w:val="decimal"/>
      <w:pStyle w:val="10"/>
      <w:lvlText w:val="%2.%3.%4.%5."/>
      <w:lvlJc w:val="left"/>
      <w:pPr>
        <w:ind w:left="1008" w:hanging="1008"/>
      </w:pPr>
      <w:rPr>
        <w:rFonts w:hint="eastAsia" w:ascii="宋体" w:hAnsi="宋体" w:eastAsia="宋体" w:cs="宋体"/>
      </w:rPr>
    </w:lvl>
    <w:lvl w:ilvl="5" w:tentative="0">
      <w:start w:val="1"/>
      <w:numFmt w:val="decimal"/>
      <w:pStyle w:val="11"/>
      <w:lvlText w:val="%1.%2.%3.%4.%5.%6."/>
      <w:lvlJc w:val="left"/>
      <w:pPr>
        <w:ind w:left="1151" w:hanging="1151"/>
      </w:pPr>
      <w:rPr>
        <w:rFonts w:hint="eastAsia"/>
      </w:rPr>
    </w:lvl>
    <w:lvl w:ilvl="6" w:tentative="0">
      <w:start w:val="1"/>
      <w:numFmt w:val="decimal"/>
      <w:pStyle w:val="12"/>
      <w:lvlText w:val="%1.%2.%3.%4.%5.%6.%7."/>
      <w:lvlJc w:val="left"/>
      <w:pPr>
        <w:ind w:left="1296" w:hanging="1296"/>
      </w:pPr>
      <w:rPr>
        <w:rFonts w:hint="eastAsia"/>
      </w:rPr>
    </w:lvl>
    <w:lvl w:ilvl="7" w:tentative="0">
      <w:start w:val="1"/>
      <w:numFmt w:val="decimal"/>
      <w:pStyle w:val="13"/>
      <w:lvlText w:val="%1.%2.%3.%4.%5.%6.%7.%8."/>
      <w:lvlJc w:val="left"/>
      <w:pPr>
        <w:ind w:left="1440" w:hanging="1440"/>
      </w:pPr>
      <w:rPr>
        <w:rFonts w:hint="eastAsia"/>
      </w:rPr>
    </w:lvl>
    <w:lvl w:ilvl="8" w:tentative="0">
      <w:start w:val="1"/>
      <w:numFmt w:val="decimal"/>
      <w:pStyle w:val="14"/>
      <w:lvlText w:val="%1.%2.%3.%4.%5.%6.%7.%8.%9."/>
      <w:lvlJc w:val="left"/>
      <w:pPr>
        <w:ind w:left="1583" w:hanging="1583"/>
      </w:pPr>
      <w:rPr>
        <w:rFonts w:hint="eastAsia"/>
      </w:rPr>
    </w:lvl>
  </w:abstractNum>
  <w:abstractNum w:abstractNumId="3">
    <w:nsid w:val="FFFFFF88"/>
    <w:multiLevelType w:val="singleLevel"/>
    <w:tmpl w:val="FFFFFF88"/>
    <w:lvl w:ilvl="0" w:tentative="0">
      <w:start w:val="1"/>
      <w:numFmt w:val="decimal"/>
      <w:pStyle w:val="600"/>
      <w:lvlText w:val="%1."/>
      <w:lvlJc w:val="left"/>
      <w:pPr>
        <w:tabs>
          <w:tab w:val="left" w:pos="8013"/>
        </w:tabs>
        <w:ind w:left="8013" w:hanging="360" w:hangingChars="200"/>
      </w:pPr>
    </w:lvl>
  </w:abstractNum>
  <w:abstractNum w:abstractNumId="4">
    <w:nsid w:val="0000000A"/>
    <w:multiLevelType w:val="multilevel"/>
    <w:tmpl w:val="0000000A"/>
    <w:lvl w:ilvl="0" w:tentative="0">
      <w:start w:val="1"/>
      <w:numFmt w:val="decimal"/>
      <w:lvlText w:val="%1."/>
      <w:lvlJc w:val="left"/>
      <w:pPr>
        <w:ind w:left="-274" w:hanging="420"/>
      </w:pPr>
    </w:lvl>
    <w:lvl w:ilvl="1" w:tentative="0">
      <w:start w:val="1"/>
      <w:numFmt w:val="decimal"/>
      <w:pStyle w:val="390"/>
      <w:lvlText w:val="%2."/>
      <w:lvlJc w:val="left"/>
      <w:pPr>
        <w:ind w:left="146" w:hanging="420"/>
      </w:pPr>
    </w:lvl>
    <w:lvl w:ilvl="2" w:tentative="0">
      <w:start w:val="1"/>
      <w:numFmt w:val="lowerRoman"/>
      <w:lvlText w:val="%3."/>
      <w:lvlJc w:val="right"/>
      <w:pPr>
        <w:ind w:left="566" w:hanging="420"/>
      </w:pPr>
    </w:lvl>
    <w:lvl w:ilvl="3" w:tentative="0">
      <w:start w:val="1"/>
      <w:numFmt w:val="decimal"/>
      <w:lvlText w:val="%4."/>
      <w:lvlJc w:val="left"/>
      <w:pPr>
        <w:ind w:left="986" w:hanging="420"/>
      </w:pPr>
    </w:lvl>
    <w:lvl w:ilvl="4" w:tentative="0">
      <w:start w:val="1"/>
      <w:numFmt w:val="lowerLetter"/>
      <w:lvlText w:val="%5)"/>
      <w:lvlJc w:val="left"/>
      <w:pPr>
        <w:ind w:left="1406" w:hanging="420"/>
      </w:pPr>
    </w:lvl>
    <w:lvl w:ilvl="5" w:tentative="0">
      <w:start w:val="1"/>
      <w:numFmt w:val="lowerRoman"/>
      <w:lvlText w:val="%6."/>
      <w:lvlJc w:val="right"/>
      <w:pPr>
        <w:ind w:left="1826" w:hanging="420"/>
      </w:pPr>
    </w:lvl>
    <w:lvl w:ilvl="6" w:tentative="0">
      <w:start w:val="1"/>
      <w:numFmt w:val="decimal"/>
      <w:lvlText w:val="%7."/>
      <w:lvlJc w:val="left"/>
      <w:pPr>
        <w:ind w:left="2246" w:hanging="420"/>
      </w:pPr>
    </w:lvl>
    <w:lvl w:ilvl="7" w:tentative="0">
      <w:start w:val="1"/>
      <w:numFmt w:val="lowerLetter"/>
      <w:lvlText w:val="%8)"/>
      <w:lvlJc w:val="left"/>
      <w:pPr>
        <w:ind w:left="2666" w:hanging="420"/>
      </w:pPr>
    </w:lvl>
    <w:lvl w:ilvl="8" w:tentative="0">
      <w:start w:val="1"/>
      <w:numFmt w:val="lowerRoman"/>
      <w:lvlText w:val="%9."/>
      <w:lvlJc w:val="right"/>
      <w:pPr>
        <w:ind w:left="3086" w:hanging="420"/>
      </w:pPr>
    </w:lvl>
  </w:abstractNum>
  <w:abstractNum w:abstractNumId="5">
    <w:nsid w:val="0000000D"/>
    <w:multiLevelType w:val="singleLevel"/>
    <w:tmpl w:val="0000000D"/>
    <w:lvl w:ilvl="0" w:tentative="0">
      <w:start w:val="1"/>
      <w:numFmt w:val="bullet"/>
      <w:pStyle w:val="394"/>
      <w:lvlText w:val=""/>
      <w:lvlJc w:val="left"/>
      <w:pPr>
        <w:tabs>
          <w:tab w:val="left" w:pos="360"/>
        </w:tabs>
        <w:ind w:left="360" w:hanging="360"/>
      </w:pPr>
      <w:rPr>
        <w:rFonts w:hint="default" w:ascii="Symbol" w:hAnsi="Symbol"/>
      </w:rPr>
    </w:lvl>
  </w:abstractNum>
  <w:abstractNum w:abstractNumId="6">
    <w:nsid w:val="0000000E"/>
    <w:multiLevelType w:val="singleLevel"/>
    <w:tmpl w:val="0000000E"/>
    <w:lvl w:ilvl="0" w:tentative="0">
      <w:start w:val="1"/>
      <w:numFmt w:val="decimal"/>
      <w:pStyle w:val="391"/>
      <w:lvlText w:val="%1."/>
      <w:lvlJc w:val="left"/>
      <w:pPr>
        <w:tabs>
          <w:tab w:val="left" w:pos="1145"/>
        </w:tabs>
        <w:ind w:left="902" w:hanging="477"/>
      </w:pPr>
      <w:rPr>
        <w:rFonts w:hint="eastAsia"/>
      </w:rPr>
    </w:lvl>
  </w:abstractNum>
  <w:abstractNum w:abstractNumId="7">
    <w:nsid w:val="0000000F"/>
    <w:multiLevelType w:val="singleLevel"/>
    <w:tmpl w:val="0000000F"/>
    <w:lvl w:ilvl="0" w:tentative="0">
      <w:start w:val="1"/>
      <w:numFmt w:val="lowerLetter"/>
      <w:pStyle w:val="389"/>
      <w:lvlText w:val="%1)"/>
      <w:lvlJc w:val="left"/>
      <w:pPr>
        <w:tabs>
          <w:tab w:val="left" w:pos="825"/>
        </w:tabs>
        <w:ind w:left="825" w:hanging="405"/>
      </w:pPr>
      <w:rPr>
        <w:rFonts w:hint="eastAsia"/>
      </w:rPr>
    </w:lvl>
  </w:abstractNum>
  <w:abstractNum w:abstractNumId="8">
    <w:nsid w:val="00000013"/>
    <w:multiLevelType w:val="singleLevel"/>
    <w:tmpl w:val="00000013"/>
    <w:lvl w:ilvl="0" w:tentative="0">
      <w:start w:val="1"/>
      <w:numFmt w:val="bullet"/>
      <w:pStyle w:val="398"/>
      <w:lvlText w:val=""/>
      <w:lvlJc w:val="left"/>
      <w:pPr>
        <w:tabs>
          <w:tab w:val="left" w:pos="720"/>
        </w:tabs>
        <w:ind w:left="331" w:firstLine="29"/>
      </w:pPr>
      <w:rPr>
        <w:rFonts w:hint="default" w:ascii="Wingdings" w:hAnsi="Wingdings"/>
        <w:b w:val="0"/>
        <w:i w:val="0"/>
        <w:sz w:val="24"/>
      </w:rPr>
    </w:lvl>
  </w:abstractNum>
  <w:abstractNum w:abstractNumId="9">
    <w:nsid w:val="06C97E95"/>
    <w:multiLevelType w:val="multilevel"/>
    <w:tmpl w:val="06C97E95"/>
    <w:lvl w:ilvl="0" w:tentative="0">
      <w:start w:val="1"/>
      <w:numFmt w:val="bullet"/>
      <w:pStyle w:val="515"/>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0">
    <w:nsid w:val="0DC20C84"/>
    <w:multiLevelType w:val="multilevel"/>
    <w:tmpl w:val="0DC20C84"/>
    <w:lvl w:ilvl="0" w:tentative="0">
      <w:start w:val="1"/>
      <w:numFmt w:val="bullet"/>
      <w:pStyle w:val="455"/>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0E8701E2"/>
    <w:multiLevelType w:val="multilevel"/>
    <w:tmpl w:val="0E8701E2"/>
    <w:lvl w:ilvl="0" w:tentative="0">
      <w:start w:val="1"/>
      <w:numFmt w:val="bullet"/>
      <w:pStyle w:val="327"/>
      <w:lvlText w:val=""/>
      <w:lvlJc w:val="left"/>
      <w:pPr>
        <w:tabs>
          <w:tab w:val="left" w:pos="1985"/>
        </w:tabs>
        <w:ind w:left="1985" w:hanging="284"/>
      </w:pPr>
      <w:rPr>
        <w:rFonts w:hint="default" w:ascii="Wingdings" w:hAnsi="Wingdings"/>
        <w:color w:val="auto"/>
        <w:spacing w:val="0"/>
        <w:w w:val="100"/>
        <w:position w:val="1"/>
        <w:sz w:val="16"/>
        <w:szCs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EDB2900"/>
    <w:multiLevelType w:val="multilevel"/>
    <w:tmpl w:val="0EDB2900"/>
    <w:lvl w:ilvl="0" w:tentative="0">
      <w:start w:val="1"/>
      <w:numFmt w:val="bullet"/>
      <w:pStyle w:val="227"/>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3">
    <w:nsid w:val="14B04B32"/>
    <w:multiLevelType w:val="multilevel"/>
    <w:tmpl w:val="14B04B32"/>
    <w:lvl w:ilvl="0" w:tentative="0">
      <w:start w:val="1"/>
      <w:numFmt w:val="decimal"/>
      <w:pStyle w:val="508"/>
      <w:lvlText w:val="%1."/>
      <w:lvlJc w:val="left"/>
      <w:pPr>
        <w:ind w:left="0" w:hanging="42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4">
    <w:nsid w:val="1CFC2CD2"/>
    <w:multiLevelType w:val="multilevel"/>
    <w:tmpl w:val="1CFC2CD2"/>
    <w:lvl w:ilvl="0" w:tentative="0">
      <w:start w:val="1"/>
      <w:numFmt w:val="bullet"/>
      <w:pStyle w:val="61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1D5755D3"/>
    <w:multiLevelType w:val="multilevel"/>
    <w:tmpl w:val="1D5755D3"/>
    <w:lvl w:ilvl="0" w:tentative="0">
      <w:start w:val="1"/>
      <w:numFmt w:val="bullet"/>
      <w:pStyle w:val="242"/>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27727B63"/>
    <w:multiLevelType w:val="multilevel"/>
    <w:tmpl w:val="27727B63"/>
    <w:lvl w:ilvl="0" w:tentative="0">
      <w:start w:val="1"/>
      <w:numFmt w:val="bullet"/>
      <w:pStyle w:val="311"/>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352AE659"/>
    <w:multiLevelType w:val="singleLevel"/>
    <w:tmpl w:val="352AE659"/>
    <w:lvl w:ilvl="0" w:tentative="0">
      <w:start w:val="1"/>
      <w:numFmt w:val="decimal"/>
      <w:lvlText w:val="%1."/>
      <w:lvlJc w:val="left"/>
      <w:pPr>
        <w:tabs>
          <w:tab w:val="left" w:pos="312"/>
        </w:tabs>
      </w:pPr>
    </w:lvl>
  </w:abstractNum>
  <w:abstractNum w:abstractNumId="18">
    <w:nsid w:val="463C3DB5"/>
    <w:multiLevelType w:val="multilevel"/>
    <w:tmpl w:val="463C3DB5"/>
    <w:lvl w:ilvl="0" w:tentative="0">
      <w:start w:val="1"/>
      <w:numFmt w:val="decimal"/>
      <w:pStyle w:val="208"/>
      <w:lvlText w:val="%1."/>
      <w:lvlJc w:val="left"/>
      <w:pPr>
        <w:tabs>
          <w:tab w:val="left" w:pos="284"/>
        </w:tabs>
        <w:ind w:left="284" w:hanging="28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DDA66D1"/>
    <w:multiLevelType w:val="multilevel"/>
    <w:tmpl w:val="4DDA66D1"/>
    <w:lvl w:ilvl="0" w:tentative="0">
      <w:start w:val="1"/>
      <w:numFmt w:val="upperLetter"/>
      <w:suff w:val="nothing"/>
      <w:lvlText w:val="%1 "/>
      <w:lvlJc w:val="left"/>
      <w:pPr>
        <w:ind w:left="0" w:firstLine="0"/>
      </w:pPr>
      <w:rPr>
        <w:rFonts w:hint="default" w:ascii="Book Antiqua" w:hAnsi="Book Antiqua" w:eastAsia="黑体" w:cs="Book Antiqua"/>
        <w:b/>
        <w:bCs/>
        <w:i w:val="0"/>
        <w:iCs w:val="0"/>
        <w:caps w:val="0"/>
        <w:strike w:val="0"/>
        <w:dstrike w:val="0"/>
        <w:vanish w:val="0"/>
        <w:color w:val="000000"/>
        <w:sz w:val="144"/>
        <w:szCs w:val="144"/>
        <w:vertAlign w:val="baseline"/>
        <w14:shadow w14:blurRad="0" w14:dist="0" w14:dir="0" w14:sx="0" w14:sy="0" w14:kx="0" w14:ky="0" w14:algn="none">
          <w14:srgbClr w14:val="000000"/>
        </w14:shadow>
      </w:rPr>
    </w:lvl>
    <w:lvl w:ilvl="1" w:tentative="0">
      <w:start w:val="1"/>
      <w:numFmt w:val="decimal"/>
      <w:suff w:val="nothing"/>
      <w:lvlText w:val="%1.%2 "/>
      <w:lvlJc w:val="left"/>
      <w:pPr>
        <w:ind w:left="0" w:firstLine="0"/>
      </w:pPr>
      <w:rPr>
        <w:rFonts w:hint="default" w:ascii="Book Antiqua" w:hAnsi="Book Antiqua" w:eastAsia="黑体" w:cs="Book Antiqua"/>
        <w:b w:val="0"/>
        <w:bCs/>
        <w:i w:val="0"/>
        <w:iCs w:val="0"/>
        <w:caps w:val="0"/>
        <w:strike w:val="0"/>
        <w:dstrike w:val="0"/>
        <w:snapToGrid w:val="0"/>
        <w:vanish w:val="0"/>
        <w:color w:val="000000"/>
        <w:spacing w:val="0"/>
        <w:kern w:val="0"/>
        <w:sz w:val="36"/>
        <w:szCs w:val="36"/>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default" w:ascii="Book Antiqua" w:hAnsi="Book Antiqua" w:eastAsia="黑体" w:cs="Book Antiqua"/>
        <w:b w:val="0"/>
        <w:bCs/>
        <w:i w:val="0"/>
        <w:iCs w:val="0"/>
        <w:caps w:val="0"/>
        <w:strike w:val="0"/>
        <w:dstrike w:val="0"/>
        <w:snapToGrid w:val="0"/>
        <w:vanish w:val="0"/>
        <w:color w:val="000000"/>
        <w:kern w:val="0"/>
        <w:sz w:val="32"/>
        <w:szCs w:val="32"/>
        <w:vertAlign w:val="baseline"/>
        <w14:shadow w14:blurRad="0" w14:dist="0" w14:dir="0" w14:sx="0" w14:sy="0" w14:kx="0" w14:ky="0" w14:algn="none">
          <w14:srgbClr w14:val="000000"/>
        </w14:shadow>
      </w:rPr>
    </w:lvl>
    <w:lvl w:ilvl="3" w:tentative="0">
      <w:start w:val="1"/>
      <w:numFmt w:val="none"/>
      <w:lvlRestart w:val="0"/>
      <w:suff w:val="nothing"/>
      <w:lvlText w:val=""/>
      <w:lvlJc w:val="left"/>
      <w:pPr>
        <w:ind w:left="0" w:firstLine="0"/>
      </w:pPr>
      <w:rPr>
        <w:rFonts w:hint="default" w:ascii="Arial" w:hAnsi="Arial" w:cs="Arial"/>
        <w:b/>
        <w:bCs/>
        <w:i w:val="0"/>
        <w:iCs w:val="0"/>
        <w:caps w:val="0"/>
        <w:strike w:val="0"/>
        <w:dstrike w:val="0"/>
        <w:vanish w:val="0"/>
        <w:color w:val="000000"/>
        <w:sz w:val="20"/>
        <w:szCs w:val="20"/>
        <w:vertAlign w:val="baseline"/>
        <w14:shadow w14:blurRad="0" w14:dist="0" w14:dir="0" w14:sx="0" w14:sy="0" w14:kx="0" w14:ky="0" w14:algn="none">
          <w14:srgbClr w14:val="000000"/>
        </w14:shadow>
      </w:rPr>
    </w:lvl>
    <w:lvl w:ilvl="4" w:tentative="0">
      <w:start w:val="1"/>
      <w:numFmt w:val="decimal"/>
      <w:pStyle w:val="267"/>
      <w:lvlText w:val="步骤 %5"/>
      <w:lvlJc w:val="right"/>
      <w:pPr>
        <w:tabs>
          <w:tab w:val="left" w:pos="1701"/>
        </w:tabs>
        <w:ind w:left="1701" w:hanging="159"/>
      </w:pPr>
      <w:rPr>
        <w:rFonts w:hint="default" w:ascii="Book Antiqua" w:hAnsi="Book Antiqua" w:eastAsia="黑体" w:cs="Times New Roman"/>
        <w:b w:val="0"/>
        <w:bCs/>
        <w:i w:val="0"/>
        <w:iCs w:val="0"/>
        <w:sz w:val="21"/>
        <w:szCs w:val="21"/>
        <w:u w:val="none"/>
      </w:rPr>
    </w:lvl>
    <w:lvl w:ilvl="5" w:tentative="0">
      <w:start w:val="1"/>
      <w:numFmt w:val="decimal"/>
      <w:pStyle w:val="335"/>
      <w:lvlText w:val="%6."/>
      <w:lvlJc w:val="left"/>
      <w:pPr>
        <w:tabs>
          <w:tab w:val="left" w:pos="2126"/>
        </w:tabs>
        <w:ind w:left="2126" w:hanging="425"/>
      </w:pPr>
      <w:rPr>
        <w:rFonts w:hint="default" w:ascii="Times New Roman" w:hAnsi="Times New Roman" w:cs="Times New Roman"/>
        <w:b w:val="0"/>
        <w:bCs/>
        <w:i w:val="0"/>
        <w:iCs w:val="0"/>
        <w:color w:val="auto"/>
        <w:sz w:val="21"/>
        <w:szCs w:val="21"/>
      </w:rPr>
    </w:lvl>
    <w:lvl w:ilvl="6" w:tentative="0">
      <w:start w:val="1"/>
      <w:numFmt w:val="decimal"/>
      <w:lvlRestart w:val="1"/>
      <w:pStyle w:val="290"/>
      <w:suff w:val="space"/>
      <w:lvlText w:val="图%1-%7"/>
      <w:lvlJc w:val="left"/>
      <w:pPr>
        <w:ind w:left="1701" w:firstLine="0"/>
      </w:pPr>
      <w:rPr>
        <w:rFonts w:hint="default" w:ascii="Times New Roman" w:hAnsi="Times New Roman" w:eastAsia="黑体" w:cs="Book Antiqua"/>
        <w:b w:val="0"/>
        <w:bCs/>
        <w:i w:val="0"/>
        <w:iCs w:val="0"/>
        <w:sz w:val="21"/>
        <w:szCs w:val="21"/>
        <w:u w:val="none"/>
      </w:rPr>
    </w:lvl>
    <w:lvl w:ilvl="7" w:tentative="0">
      <w:start w:val="1"/>
      <w:numFmt w:val="decimal"/>
      <w:lvlRestart w:val="1"/>
      <w:pStyle w:val="331"/>
      <w:suff w:val="space"/>
      <w:lvlText w:val="表%1-%8"/>
      <w:lvlJc w:val="left"/>
      <w:pPr>
        <w:ind w:left="1701" w:firstLine="0"/>
      </w:pPr>
      <w:rPr>
        <w:rFonts w:hint="default" w:ascii="Times New Roman" w:hAnsi="Times New Roman" w:eastAsia="黑体" w:cs="Book Antiqua"/>
        <w:b w:val="0"/>
        <w:bCs/>
        <w:i w:val="0"/>
        <w:iCs w:val="0"/>
        <w:strike w:val="0"/>
        <w:dstrike w:val="0"/>
        <w:color w:val="auto"/>
        <w:sz w:val="21"/>
        <w:szCs w:val="21"/>
        <w:vertAlign w:val="baseline"/>
        <w14:shadow w14:blurRad="0" w14:dist="0" w14:dir="0" w14:sx="0" w14:sy="0" w14:kx="0" w14:ky="0" w14:algn="none">
          <w14:srgbClr w14:val="000000"/>
        </w14:shadow>
      </w:rPr>
    </w:lvl>
    <w:lvl w:ilvl="8" w:tentative="0">
      <w:start w:val="1"/>
      <w:numFmt w:val="none"/>
      <w:lvlRestart w:val="0"/>
      <w:suff w:val="nothing"/>
      <w:lvlText w:val=""/>
      <w:lvlJc w:val="left"/>
      <w:pPr>
        <w:ind w:left="0" w:firstLine="0"/>
      </w:pPr>
      <w:rPr>
        <w:rFonts w:hint="default" w:ascii="Book Antiqua" w:hAnsi="Book Antiqua" w:eastAsia="宋体"/>
        <w:b/>
        <w:bCs/>
        <w:i w:val="0"/>
        <w:iCs w:val="0"/>
        <w:color w:val="000000"/>
        <w:sz w:val="28"/>
        <w:szCs w:val="28"/>
      </w:rPr>
    </w:lvl>
  </w:abstractNum>
  <w:abstractNum w:abstractNumId="20">
    <w:nsid w:val="53801D4C"/>
    <w:multiLevelType w:val="multilevel"/>
    <w:tmpl w:val="53801D4C"/>
    <w:lvl w:ilvl="0" w:tentative="0">
      <w:start w:val="1"/>
      <w:numFmt w:val="decimal"/>
      <w:pStyle w:val="59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68563A2"/>
    <w:multiLevelType w:val="multilevel"/>
    <w:tmpl w:val="568563A2"/>
    <w:lvl w:ilvl="0" w:tentative="0">
      <w:start w:val="1"/>
      <w:numFmt w:val="decimal"/>
      <w:pStyle w:val="463"/>
      <w:lvlText w:val="%1"/>
      <w:lvlJc w:val="left"/>
      <w:pPr>
        <w:ind w:left="454" w:firstLine="0"/>
      </w:pPr>
      <w:rPr>
        <w:rFonts w:hint="eastAsia"/>
      </w:rPr>
    </w:lvl>
    <w:lvl w:ilvl="1" w:tentative="0">
      <w:start w:val="1"/>
      <w:numFmt w:val="decimal"/>
      <w:pStyle w:val="464"/>
      <w:lvlText w:val="（%2）"/>
      <w:lvlJc w:val="left"/>
      <w:pPr>
        <w:ind w:left="908" w:firstLine="0"/>
      </w:pPr>
      <w:rPr>
        <w:rFonts w:hint="eastAsia"/>
      </w:rPr>
    </w:lvl>
    <w:lvl w:ilvl="2" w:tentative="0">
      <w:start w:val="1"/>
      <w:numFmt w:val="decimal"/>
      <w:lvlText w:val="%1.%2.%3"/>
      <w:lvlJc w:val="left"/>
      <w:pPr>
        <w:ind w:left="1362" w:firstLine="0"/>
      </w:pPr>
      <w:rPr>
        <w:rFonts w:hint="eastAsia"/>
      </w:rPr>
    </w:lvl>
    <w:lvl w:ilvl="3" w:tentative="0">
      <w:start w:val="1"/>
      <w:numFmt w:val="decimal"/>
      <w:lvlText w:val="%1.%2.%3.%4"/>
      <w:lvlJc w:val="left"/>
      <w:pPr>
        <w:ind w:left="1816" w:firstLine="0"/>
      </w:pPr>
      <w:rPr>
        <w:rFonts w:hint="eastAsia"/>
      </w:rPr>
    </w:lvl>
    <w:lvl w:ilvl="4" w:tentative="0">
      <w:start w:val="1"/>
      <w:numFmt w:val="decimal"/>
      <w:lvlText w:val="%1.%2.%3.%4.%5"/>
      <w:lvlJc w:val="left"/>
      <w:pPr>
        <w:ind w:left="2270" w:firstLine="0"/>
      </w:pPr>
      <w:rPr>
        <w:rFonts w:hint="eastAsia"/>
      </w:rPr>
    </w:lvl>
    <w:lvl w:ilvl="5" w:tentative="0">
      <w:start w:val="1"/>
      <w:numFmt w:val="decimal"/>
      <w:lvlText w:val="%1.%2.%3.%4.%5.%6"/>
      <w:lvlJc w:val="left"/>
      <w:pPr>
        <w:ind w:left="2724" w:firstLine="0"/>
      </w:pPr>
      <w:rPr>
        <w:rFonts w:hint="eastAsia"/>
      </w:rPr>
    </w:lvl>
    <w:lvl w:ilvl="6" w:tentative="0">
      <w:start w:val="1"/>
      <w:numFmt w:val="decimal"/>
      <w:lvlText w:val="%1.%2.%3.%4.%5.%6.%7"/>
      <w:lvlJc w:val="left"/>
      <w:pPr>
        <w:ind w:left="3178" w:firstLine="0"/>
      </w:pPr>
      <w:rPr>
        <w:rFonts w:hint="eastAsia"/>
      </w:rPr>
    </w:lvl>
    <w:lvl w:ilvl="7" w:tentative="0">
      <w:start w:val="1"/>
      <w:numFmt w:val="decimal"/>
      <w:lvlText w:val="%1.%2.%3.%4.%5.%6.%7.%8"/>
      <w:lvlJc w:val="left"/>
      <w:pPr>
        <w:ind w:left="3632" w:firstLine="0"/>
      </w:pPr>
      <w:rPr>
        <w:rFonts w:hint="eastAsia"/>
      </w:rPr>
    </w:lvl>
    <w:lvl w:ilvl="8" w:tentative="0">
      <w:start w:val="1"/>
      <w:numFmt w:val="decimal"/>
      <w:lvlText w:val="%1.%2.%3.%4.%5.%6.%7.%8.%9"/>
      <w:lvlJc w:val="left"/>
      <w:pPr>
        <w:ind w:left="4086" w:firstLine="0"/>
      </w:pPr>
      <w:rPr>
        <w:rFonts w:hint="eastAsia"/>
      </w:rPr>
    </w:lvl>
  </w:abstractNum>
  <w:abstractNum w:abstractNumId="22">
    <w:nsid w:val="5E843F4F"/>
    <w:multiLevelType w:val="multilevel"/>
    <w:tmpl w:val="5E843F4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47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3">
    <w:nsid w:val="667437AC"/>
    <w:multiLevelType w:val="multilevel"/>
    <w:tmpl w:val="667437AC"/>
    <w:lvl w:ilvl="0" w:tentative="0">
      <w:start w:val="1"/>
      <w:numFmt w:val="bullet"/>
      <w:pStyle w:val="340"/>
      <w:lvlText w:val=""/>
      <w:lvlJc w:val="left"/>
      <w:pPr>
        <w:tabs>
          <w:tab w:val="left" w:pos="2359"/>
        </w:tabs>
        <w:ind w:left="2359" w:hanging="284"/>
      </w:pPr>
      <w:rPr>
        <w:rFonts w:hint="default" w:ascii="Wingdings" w:hAnsi="Wingdings" w:cs="Wingdings"/>
        <w:position w:val="1"/>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694246C5"/>
    <w:multiLevelType w:val="multilevel"/>
    <w:tmpl w:val="694246C5"/>
    <w:lvl w:ilvl="0" w:tentative="0">
      <w:start w:val="1"/>
      <w:numFmt w:val="decimal"/>
      <w:pStyle w:val="513"/>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5">
    <w:nsid w:val="6D383EC9"/>
    <w:multiLevelType w:val="multilevel"/>
    <w:tmpl w:val="6D383EC9"/>
    <w:lvl w:ilvl="0" w:tentative="0">
      <w:start w:val="1"/>
      <w:numFmt w:val="bullet"/>
      <w:pStyle w:val="456"/>
      <w:lvlText w:val=""/>
      <w:lvlJc w:val="left"/>
      <w:pPr>
        <w:ind w:left="840" w:hanging="420"/>
      </w:pPr>
      <w:rPr>
        <w:rFonts w:hint="default" w:ascii="Wingdings" w:hAnsi="Wingdings"/>
        <w:b w:val="0"/>
        <w:i w:val="0"/>
        <w:color w:val="auto"/>
        <w:sz w:val="22"/>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73876052"/>
    <w:multiLevelType w:val="multilevel"/>
    <w:tmpl w:val="73876052"/>
    <w:lvl w:ilvl="0" w:tentative="0">
      <w:start w:val="1"/>
      <w:numFmt w:val="decimal"/>
      <w:pStyle w:val="457"/>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70C6319"/>
    <w:multiLevelType w:val="multilevel"/>
    <w:tmpl w:val="770C6319"/>
    <w:lvl w:ilvl="0" w:tentative="0">
      <w:start w:val="1"/>
      <w:numFmt w:val="bullet"/>
      <w:pStyle w:val="507"/>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7F773C35"/>
    <w:multiLevelType w:val="multilevel"/>
    <w:tmpl w:val="7F773C35"/>
    <w:lvl w:ilvl="0" w:tentative="0">
      <w:start w:val="1"/>
      <w:numFmt w:val="bullet"/>
      <w:pStyle w:val="251"/>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8"/>
  </w:num>
  <w:num w:numId="3">
    <w:abstractNumId w:val="12"/>
  </w:num>
  <w:num w:numId="4">
    <w:abstractNumId w:val="15"/>
  </w:num>
  <w:num w:numId="5">
    <w:abstractNumId w:val="28"/>
  </w:num>
  <w:num w:numId="6">
    <w:abstractNumId w:val="19"/>
  </w:num>
  <w:num w:numId="7">
    <w:abstractNumId w:val="16"/>
  </w:num>
  <w:num w:numId="8">
    <w:abstractNumId w:val="11"/>
  </w:num>
  <w:num w:numId="9">
    <w:abstractNumId w:val="23"/>
  </w:num>
  <w:num w:numId="10">
    <w:abstractNumId w:val="7"/>
  </w:num>
  <w:num w:numId="11">
    <w:abstractNumId w:val="4"/>
  </w:num>
  <w:num w:numId="12">
    <w:abstractNumId w:val="6"/>
  </w:num>
  <w:num w:numId="13">
    <w:abstractNumId w:val="5"/>
  </w:num>
  <w:num w:numId="14">
    <w:abstractNumId w:val="8"/>
  </w:num>
  <w:num w:numId="15">
    <w:abstractNumId w:val="10"/>
  </w:num>
  <w:num w:numId="16">
    <w:abstractNumId w:val="25"/>
  </w:num>
  <w:num w:numId="17">
    <w:abstractNumId w:val="26"/>
  </w:num>
  <w:num w:numId="18">
    <w:abstractNumId w:val="21"/>
  </w:num>
  <w:num w:numId="19">
    <w:abstractNumId w:val="22"/>
  </w:num>
  <w:num w:numId="20">
    <w:abstractNumId w:val="27"/>
  </w:num>
  <w:num w:numId="21">
    <w:abstractNumId w:val="13"/>
    <w:lvlOverride w:ilvl="0">
      <w:startOverride w:val="1"/>
    </w:lvlOverride>
  </w:num>
  <w:num w:numId="22">
    <w:abstractNumId w:val="24"/>
  </w:num>
  <w:num w:numId="23">
    <w:abstractNumId w:val="9"/>
  </w:num>
  <w:num w:numId="24">
    <w:abstractNumId w:val="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4"/>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4MWQxZGI1NWMzMmUxZTE2MTZmMDFkODdiYTlkNWMifQ=="/>
  </w:docVars>
  <w:rsids>
    <w:rsidRoot w:val="00207516"/>
    <w:rsid w:val="000013AD"/>
    <w:rsid w:val="000021A6"/>
    <w:rsid w:val="00005328"/>
    <w:rsid w:val="00007BD7"/>
    <w:rsid w:val="00010A3C"/>
    <w:rsid w:val="00012B95"/>
    <w:rsid w:val="00013739"/>
    <w:rsid w:val="00014F72"/>
    <w:rsid w:val="0001622A"/>
    <w:rsid w:val="00016A3A"/>
    <w:rsid w:val="00021F3E"/>
    <w:rsid w:val="0002292E"/>
    <w:rsid w:val="00026B62"/>
    <w:rsid w:val="00026C8B"/>
    <w:rsid w:val="00027F24"/>
    <w:rsid w:val="000309CA"/>
    <w:rsid w:val="0003275B"/>
    <w:rsid w:val="000331D6"/>
    <w:rsid w:val="00036719"/>
    <w:rsid w:val="00036E6A"/>
    <w:rsid w:val="000400DB"/>
    <w:rsid w:val="00040D97"/>
    <w:rsid w:val="00041634"/>
    <w:rsid w:val="00041A64"/>
    <w:rsid w:val="00041EFE"/>
    <w:rsid w:val="00042ABF"/>
    <w:rsid w:val="00042B4E"/>
    <w:rsid w:val="0004411C"/>
    <w:rsid w:val="0004431F"/>
    <w:rsid w:val="00044F16"/>
    <w:rsid w:val="00045726"/>
    <w:rsid w:val="000470D8"/>
    <w:rsid w:val="00047B96"/>
    <w:rsid w:val="00051124"/>
    <w:rsid w:val="00051875"/>
    <w:rsid w:val="00053229"/>
    <w:rsid w:val="0005330E"/>
    <w:rsid w:val="0005430A"/>
    <w:rsid w:val="0005579E"/>
    <w:rsid w:val="0005671C"/>
    <w:rsid w:val="00057030"/>
    <w:rsid w:val="00057AE2"/>
    <w:rsid w:val="00057C6D"/>
    <w:rsid w:val="000604C1"/>
    <w:rsid w:val="000612E3"/>
    <w:rsid w:val="0006314C"/>
    <w:rsid w:val="00064DF5"/>
    <w:rsid w:val="00064E04"/>
    <w:rsid w:val="00071458"/>
    <w:rsid w:val="000721FE"/>
    <w:rsid w:val="00072524"/>
    <w:rsid w:val="00072A7A"/>
    <w:rsid w:val="00072C81"/>
    <w:rsid w:val="00073949"/>
    <w:rsid w:val="0007684D"/>
    <w:rsid w:val="00077294"/>
    <w:rsid w:val="000818A3"/>
    <w:rsid w:val="00083067"/>
    <w:rsid w:val="00083CAF"/>
    <w:rsid w:val="0008480E"/>
    <w:rsid w:val="00085C03"/>
    <w:rsid w:val="000861AC"/>
    <w:rsid w:val="00090A98"/>
    <w:rsid w:val="00091611"/>
    <w:rsid w:val="0009187C"/>
    <w:rsid w:val="0009216A"/>
    <w:rsid w:val="00093CA8"/>
    <w:rsid w:val="00094243"/>
    <w:rsid w:val="0009456D"/>
    <w:rsid w:val="0009552E"/>
    <w:rsid w:val="00095699"/>
    <w:rsid w:val="000970DB"/>
    <w:rsid w:val="00097EDE"/>
    <w:rsid w:val="00097EEE"/>
    <w:rsid w:val="000A139E"/>
    <w:rsid w:val="000A1FD2"/>
    <w:rsid w:val="000A35AD"/>
    <w:rsid w:val="000A37AB"/>
    <w:rsid w:val="000A41BB"/>
    <w:rsid w:val="000A7453"/>
    <w:rsid w:val="000A757E"/>
    <w:rsid w:val="000B0283"/>
    <w:rsid w:val="000B043A"/>
    <w:rsid w:val="000B0E4D"/>
    <w:rsid w:val="000B32D7"/>
    <w:rsid w:val="000B455B"/>
    <w:rsid w:val="000B45B9"/>
    <w:rsid w:val="000B489D"/>
    <w:rsid w:val="000B4C47"/>
    <w:rsid w:val="000B5098"/>
    <w:rsid w:val="000B5F6C"/>
    <w:rsid w:val="000B602E"/>
    <w:rsid w:val="000C086D"/>
    <w:rsid w:val="000C222B"/>
    <w:rsid w:val="000C2998"/>
    <w:rsid w:val="000C474D"/>
    <w:rsid w:val="000C4BF9"/>
    <w:rsid w:val="000C6C7C"/>
    <w:rsid w:val="000D0991"/>
    <w:rsid w:val="000D0CE3"/>
    <w:rsid w:val="000D11D1"/>
    <w:rsid w:val="000D3520"/>
    <w:rsid w:val="000D3C8D"/>
    <w:rsid w:val="000D4E5A"/>
    <w:rsid w:val="000D559F"/>
    <w:rsid w:val="000D6A14"/>
    <w:rsid w:val="000E165F"/>
    <w:rsid w:val="000E1751"/>
    <w:rsid w:val="000E2049"/>
    <w:rsid w:val="000E271C"/>
    <w:rsid w:val="000E3131"/>
    <w:rsid w:val="000E4ADC"/>
    <w:rsid w:val="000E4B5B"/>
    <w:rsid w:val="000E4D92"/>
    <w:rsid w:val="000F2174"/>
    <w:rsid w:val="000F4AC1"/>
    <w:rsid w:val="000F510E"/>
    <w:rsid w:val="000F53FF"/>
    <w:rsid w:val="00101D4B"/>
    <w:rsid w:val="001023A1"/>
    <w:rsid w:val="00102E03"/>
    <w:rsid w:val="00102F1F"/>
    <w:rsid w:val="0010349E"/>
    <w:rsid w:val="00104E76"/>
    <w:rsid w:val="001071B3"/>
    <w:rsid w:val="00107847"/>
    <w:rsid w:val="0011006F"/>
    <w:rsid w:val="001101DF"/>
    <w:rsid w:val="0011071E"/>
    <w:rsid w:val="00110917"/>
    <w:rsid w:val="001114DA"/>
    <w:rsid w:val="00113A34"/>
    <w:rsid w:val="00113A8D"/>
    <w:rsid w:val="00113B1E"/>
    <w:rsid w:val="00114218"/>
    <w:rsid w:val="0011480B"/>
    <w:rsid w:val="00114F30"/>
    <w:rsid w:val="0011569D"/>
    <w:rsid w:val="001157E1"/>
    <w:rsid w:val="00115C5D"/>
    <w:rsid w:val="001161F8"/>
    <w:rsid w:val="001232DE"/>
    <w:rsid w:val="00123682"/>
    <w:rsid w:val="00123C09"/>
    <w:rsid w:val="00124DDA"/>
    <w:rsid w:val="00124EA2"/>
    <w:rsid w:val="00125947"/>
    <w:rsid w:val="00127431"/>
    <w:rsid w:val="00127FA5"/>
    <w:rsid w:val="0013302D"/>
    <w:rsid w:val="00136AF6"/>
    <w:rsid w:val="00141995"/>
    <w:rsid w:val="00142223"/>
    <w:rsid w:val="001427C3"/>
    <w:rsid w:val="00143BD2"/>
    <w:rsid w:val="00143E42"/>
    <w:rsid w:val="001448FA"/>
    <w:rsid w:val="001454D3"/>
    <w:rsid w:val="001455ED"/>
    <w:rsid w:val="00147971"/>
    <w:rsid w:val="001479D2"/>
    <w:rsid w:val="00150613"/>
    <w:rsid w:val="001517D3"/>
    <w:rsid w:val="00151D57"/>
    <w:rsid w:val="00151FF8"/>
    <w:rsid w:val="001544EA"/>
    <w:rsid w:val="00156820"/>
    <w:rsid w:val="00157328"/>
    <w:rsid w:val="00160016"/>
    <w:rsid w:val="001600EB"/>
    <w:rsid w:val="00160C2C"/>
    <w:rsid w:val="00160D85"/>
    <w:rsid w:val="00161B4D"/>
    <w:rsid w:val="00161BFE"/>
    <w:rsid w:val="00162133"/>
    <w:rsid w:val="00164967"/>
    <w:rsid w:val="0016526C"/>
    <w:rsid w:val="00165DB5"/>
    <w:rsid w:val="001661AE"/>
    <w:rsid w:val="00170CE6"/>
    <w:rsid w:val="00170D0F"/>
    <w:rsid w:val="00173EFF"/>
    <w:rsid w:val="001767AB"/>
    <w:rsid w:val="001776F1"/>
    <w:rsid w:val="0017786A"/>
    <w:rsid w:val="00177FFE"/>
    <w:rsid w:val="001804FB"/>
    <w:rsid w:val="001866A8"/>
    <w:rsid w:val="00186E62"/>
    <w:rsid w:val="001901BB"/>
    <w:rsid w:val="0019056C"/>
    <w:rsid w:val="00191323"/>
    <w:rsid w:val="00191C31"/>
    <w:rsid w:val="00191C8D"/>
    <w:rsid w:val="00192241"/>
    <w:rsid w:val="00192906"/>
    <w:rsid w:val="00193ECB"/>
    <w:rsid w:val="00194BF8"/>
    <w:rsid w:val="00195056"/>
    <w:rsid w:val="00196778"/>
    <w:rsid w:val="001967F8"/>
    <w:rsid w:val="00197BB8"/>
    <w:rsid w:val="00197F31"/>
    <w:rsid w:val="001A16EB"/>
    <w:rsid w:val="001A1DB7"/>
    <w:rsid w:val="001A2C94"/>
    <w:rsid w:val="001A2EC4"/>
    <w:rsid w:val="001A7079"/>
    <w:rsid w:val="001A7B87"/>
    <w:rsid w:val="001B09CD"/>
    <w:rsid w:val="001B0C6C"/>
    <w:rsid w:val="001B29B0"/>
    <w:rsid w:val="001B2C4C"/>
    <w:rsid w:val="001B2E13"/>
    <w:rsid w:val="001B314D"/>
    <w:rsid w:val="001B3C21"/>
    <w:rsid w:val="001B3FAE"/>
    <w:rsid w:val="001B55FC"/>
    <w:rsid w:val="001B584A"/>
    <w:rsid w:val="001B5DFA"/>
    <w:rsid w:val="001B6692"/>
    <w:rsid w:val="001B7249"/>
    <w:rsid w:val="001B7A86"/>
    <w:rsid w:val="001C0E86"/>
    <w:rsid w:val="001C193C"/>
    <w:rsid w:val="001C3A7B"/>
    <w:rsid w:val="001C5B68"/>
    <w:rsid w:val="001C5C89"/>
    <w:rsid w:val="001C6D95"/>
    <w:rsid w:val="001C78E5"/>
    <w:rsid w:val="001D0108"/>
    <w:rsid w:val="001D11FE"/>
    <w:rsid w:val="001D129F"/>
    <w:rsid w:val="001D1A76"/>
    <w:rsid w:val="001D2B67"/>
    <w:rsid w:val="001D583E"/>
    <w:rsid w:val="001D67A6"/>
    <w:rsid w:val="001D6A7E"/>
    <w:rsid w:val="001D72D3"/>
    <w:rsid w:val="001D750B"/>
    <w:rsid w:val="001E0B6B"/>
    <w:rsid w:val="001E29F9"/>
    <w:rsid w:val="001E2A2F"/>
    <w:rsid w:val="001E2AE9"/>
    <w:rsid w:val="001E3BDF"/>
    <w:rsid w:val="001E4AF8"/>
    <w:rsid w:val="001E606E"/>
    <w:rsid w:val="001E60A4"/>
    <w:rsid w:val="001E694D"/>
    <w:rsid w:val="001E71BE"/>
    <w:rsid w:val="001F433D"/>
    <w:rsid w:val="001F52BF"/>
    <w:rsid w:val="001F5696"/>
    <w:rsid w:val="001F7B86"/>
    <w:rsid w:val="002005EA"/>
    <w:rsid w:val="0020247B"/>
    <w:rsid w:val="00203972"/>
    <w:rsid w:val="00204946"/>
    <w:rsid w:val="002050E4"/>
    <w:rsid w:val="00205176"/>
    <w:rsid w:val="00206B2B"/>
    <w:rsid w:val="00207516"/>
    <w:rsid w:val="002078C7"/>
    <w:rsid w:val="00210092"/>
    <w:rsid w:val="0021090D"/>
    <w:rsid w:val="00210F2D"/>
    <w:rsid w:val="00211C65"/>
    <w:rsid w:val="00211C83"/>
    <w:rsid w:val="00212047"/>
    <w:rsid w:val="00212094"/>
    <w:rsid w:val="00212115"/>
    <w:rsid w:val="002124BD"/>
    <w:rsid w:val="0021459E"/>
    <w:rsid w:val="00215946"/>
    <w:rsid w:val="00217998"/>
    <w:rsid w:val="00223CCA"/>
    <w:rsid w:val="00223E98"/>
    <w:rsid w:val="002253FD"/>
    <w:rsid w:val="002254DC"/>
    <w:rsid w:val="00225950"/>
    <w:rsid w:val="00227B55"/>
    <w:rsid w:val="00227FBD"/>
    <w:rsid w:val="00231518"/>
    <w:rsid w:val="00231D11"/>
    <w:rsid w:val="00232651"/>
    <w:rsid w:val="00232B49"/>
    <w:rsid w:val="00233E7D"/>
    <w:rsid w:val="0023420D"/>
    <w:rsid w:val="00235CC6"/>
    <w:rsid w:val="00236202"/>
    <w:rsid w:val="00236615"/>
    <w:rsid w:val="00237B57"/>
    <w:rsid w:val="00237EED"/>
    <w:rsid w:val="00240020"/>
    <w:rsid w:val="0024002B"/>
    <w:rsid w:val="002422AB"/>
    <w:rsid w:val="00245C28"/>
    <w:rsid w:val="00246E75"/>
    <w:rsid w:val="00250700"/>
    <w:rsid w:val="002512CA"/>
    <w:rsid w:val="00252D2F"/>
    <w:rsid w:val="00253DBE"/>
    <w:rsid w:val="00254478"/>
    <w:rsid w:val="0025536A"/>
    <w:rsid w:val="00256771"/>
    <w:rsid w:val="00256A02"/>
    <w:rsid w:val="00256ADF"/>
    <w:rsid w:val="00256C17"/>
    <w:rsid w:val="002574A3"/>
    <w:rsid w:val="00257F9C"/>
    <w:rsid w:val="00260071"/>
    <w:rsid w:val="00261598"/>
    <w:rsid w:val="002616BE"/>
    <w:rsid w:val="0026272E"/>
    <w:rsid w:val="002637BF"/>
    <w:rsid w:val="002648CC"/>
    <w:rsid w:val="00264BC3"/>
    <w:rsid w:val="00264BC5"/>
    <w:rsid w:val="00264F19"/>
    <w:rsid w:val="00265128"/>
    <w:rsid w:val="00266771"/>
    <w:rsid w:val="002669EE"/>
    <w:rsid w:val="00267271"/>
    <w:rsid w:val="00275B77"/>
    <w:rsid w:val="00276CD5"/>
    <w:rsid w:val="0027786C"/>
    <w:rsid w:val="00280B01"/>
    <w:rsid w:val="00280EC3"/>
    <w:rsid w:val="00281144"/>
    <w:rsid w:val="0028289F"/>
    <w:rsid w:val="00286064"/>
    <w:rsid w:val="00287A37"/>
    <w:rsid w:val="00291018"/>
    <w:rsid w:val="002926ED"/>
    <w:rsid w:val="002929F2"/>
    <w:rsid w:val="002958D9"/>
    <w:rsid w:val="00295FEB"/>
    <w:rsid w:val="002966AB"/>
    <w:rsid w:val="00297B26"/>
    <w:rsid w:val="002A1C99"/>
    <w:rsid w:val="002A22EB"/>
    <w:rsid w:val="002A5D02"/>
    <w:rsid w:val="002A630B"/>
    <w:rsid w:val="002A7629"/>
    <w:rsid w:val="002A76BE"/>
    <w:rsid w:val="002A7B52"/>
    <w:rsid w:val="002A7E6B"/>
    <w:rsid w:val="002B0167"/>
    <w:rsid w:val="002B1C4D"/>
    <w:rsid w:val="002B461D"/>
    <w:rsid w:val="002B4B67"/>
    <w:rsid w:val="002B4CD1"/>
    <w:rsid w:val="002B623B"/>
    <w:rsid w:val="002B6A51"/>
    <w:rsid w:val="002B6FF5"/>
    <w:rsid w:val="002C0593"/>
    <w:rsid w:val="002C1FB5"/>
    <w:rsid w:val="002C2AF8"/>
    <w:rsid w:val="002C2DDD"/>
    <w:rsid w:val="002C3E36"/>
    <w:rsid w:val="002C6E62"/>
    <w:rsid w:val="002C7AC0"/>
    <w:rsid w:val="002D01E7"/>
    <w:rsid w:val="002D11B3"/>
    <w:rsid w:val="002D137E"/>
    <w:rsid w:val="002D27E8"/>
    <w:rsid w:val="002D2FE5"/>
    <w:rsid w:val="002D4FBC"/>
    <w:rsid w:val="002D5D36"/>
    <w:rsid w:val="002D65A8"/>
    <w:rsid w:val="002D6B68"/>
    <w:rsid w:val="002D6F6D"/>
    <w:rsid w:val="002E10B7"/>
    <w:rsid w:val="002E11F3"/>
    <w:rsid w:val="002E3B12"/>
    <w:rsid w:val="002E6D7C"/>
    <w:rsid w:val="002E78C1"/>
    <w:rsid w:val="002F0F92"/>
    <w:rsid w:val="002F2036"/>
    <w:rsid w:val="002F221C"/>
    <w:rsid w:val="002F2639"/>
    <w:rsid w:val="002F3009"/>
    <w:rsid w:val="002F30C0"/>
    <w:rsid w:val="002F5141"/>
    <w:rsid w:val="002F5BCA"/>
    <w:rsid w:val="002F618B"/>
    <w:rsid w:val="002F623B"/>
    <w:rsid w:val="002F6DC4"/>
    <w:rsid w:val="002F7B19"/>
    <w:rsid w:val="00301AB6"/>
    <w:rsid w:val="00302996"/>
    <w:rsid w:val="003051D6"/>
    <w:rsid w:val="0030562F"/>
    <w:rsid w:val="00306451"/>
    <w:rsid w:val="00307BC9"/>
    <w:rsid w:val="00313083"/>
    <w:rsid w:val="00313709"/>
    <w:rsid w:val="00313771"/>
    <w:rsid w:val="00314EEC"/>
    <w:rsid w:val="00317315"/>
    <w:rsid w:val="00320F61"/>
    <w:rsid w:val="0032101D"/>
    <w:rsid w:val="003213A5"/>
    <w:rsid w:val="0032262D"/>
    <w:rsid w:val="00323A8E"/>
    <w:rsid w:val="0032536E"/>
    <w:rsid w:val="003300D6"/>
    <w:rsid w:val="003316B1"/>
    <w:rsid w:val="00332DB2"/>
    <w:rsid w:val="0033304C"/>
    <w:rsid w:val="00333859"/>
    <w:rsid w:val="00334315"/>
    <w:rsid w:val="003343C0"/>
    <w:rsid w:val="003346A8"/>
    <w:rsid w:val="00335858"/>
    <w:rsid w:val="003358E6"/>
    <w:rsid w:val="0033593A"/>
    <w:rsid w:val="003376BE"/>
    <w:rsid w:val="00337982"/>
    <w:rsid w:val="0034104C"/>
    <w:rsid w:val="00342128"/>
    <w:rsid w:val="0034544C"/>
    <w:rsid w:val="00352DF3"/>
    <w:rsid w:val="00354225"/>
    <w:rsid w:val="00354586"/>
    <w:rsid w:val="00356C5C"/>
    <w:rsid w:val="003576EE"/>
    <w:rsid w:val="0036032A"/>
    <w:rsid w:val="003608D3"/>
    <w:rsid w:val="00360C6E"/>
    <w:rsid w:val="003614AF"/>
    <w:rsid w:val="00361519"/>
    <w:rsid w:val="0036234A"/>
    <w:rsid w:val="003631AA"/>
    <w:rsid w:val="003650AE"/>
    <w:rsid w:val="00366352"/>
    <w:rsid w:val="00367F6D"/>
    <w:rsid w:val="00370A98"/>
    <w:rsid w:val="00370E55"/>
    <w:rsid w:val="00371A99"/>
    <w:rsid w:val="0037446E"/>
    <w:rsid w:val="003746EA"/>
    <w:rsid w:val="0037570E"/>
    <w:rsid w:val="0038111B"/>
    <w:rsid w:val="0038161B"/>
    <w:rsid w:val="00381A48"/>
    <w:rsid w:val="00381A4B"/>
    <w:rsid w:val="00381D33"/>
    <w:rsid w:val="00383200"/>
    <w:rsid w:val="003840EB"/>
    <w:rsid w:val="00385599"/>
    <w:rsid w:val="00385671"/>
    <w:rsid w:val="0038622B"/>
    <w:rsid w:val="00387060"/>
    <w:rsid w:val="0038736F"/>
    <w:rsid w:val="00390173"/>
    <w:rsid w:val="00391B0F"/>
    <w:rsid w:val="00392C08"/>
    <w:rsid w:val="00393D00"/>
    <w:rsid w:val="00393EF1"/>
    <w:rsid w:val="00395F1B"/>
    <w:rsid w:val="0039649C"/>
    <w:rsid w:val="003A0278"/>
    <w:rsid w:val="003A1420"/>
    <w:rsid w:val="003A19ED"/>
    <w:rsid w:val="003A2B62"/>
    <w:rsid w:val="003A5033"/>
    <w:rsid w:val="003A52F6"/>
    <w:rsid w:val="003A6CC4"/>
    <w:rsid w:val="003A7006"/>
    <w:rsid w:val="003A7DEB"/>
    <w:rsid w:val="003B0F67"/>
    <w:rsid w:val="003B1925"/>
    <w:rsid w:val="003B1961"/>
    <w:rsid w:val="003B1BF0"/>
    <w:rsid w:val="003B24D0"/>
    <w:rsid w:val="003B5C91"/>
    <w:rsid w:val="003B682C"/>
    <w:rsid w:val="003B6C68"/>
    <w:rsid w:val="003B7C4C"/>
    <w:rsid w:val="003C10BF"/>
    <w:rsid w:val="003C181B"/>
    <w:rsid w:val="003C18C9"/>
    <w:rsid w:val="003C3D29"/>
    <w:rsid w:val="003C3FFF"/>
    <w:rsid w:val="003C43DD"/>
    <w:rsid w:val="003C6B31"/>
    <w:rsid w:val="003D0645"/>
    <w:rsid w:val="003D0E7F"/>
    <w:rsid w:val="003D17DC"/>
    <w:rsid w:val="003D311B"/>
    <w:rsid w:val="003D34A0"/>
    <w:rsid w:val="003D41B1"/>
    <w:rsid w:val="003D4543"/>
    <w:rsid w:val="003D76AF"/>
    <w:rsid w:val="003E0E58"/>
    <w:rsid w:val="003E2CC9"/>
    <w:rsid w:val="003E58A4"/>
    <w:rsid w:val="003E6AE6"/>
    <w:rsid w:val="003F00B5"/>
    <w:rsid w:val="003F0299"/>
    <w:rsid w:val="003F681C"/>
    <w:rsid w:val="003F6AA0"/>
    <w:rsid w:val="003F71D4"/>
    <w:rsid w:val="00401BDA"/>
    <w:rsid w:val="00401D09"/>
    <w:rsid w:val="00402151"/>
    <w:rsid w:val="00402558"/>
    <w:rsid w:val="004029E7"/>
    <w:rsid w:val="00403AF5"/>
    <w:rsid w:val="00405625"/>
    <w:rsid w:val="00406DC3"/>
    <w:rsid w:val="00407365"/>
    <w:rsid w:val="004075E0"/>
    <w:rsid w:val="00410117"/>
    <w:rsid w:val="004115D7"/>
    <w:rsid w:val="00412318"/>
    <w:rsid w:val="0041438B"/>
    <w:rsid w:val="00414D38"/>
    <w:rsid w:val="00415605"/>
    <w:rsid w:val="004157A0"/>
    <w:rsid w:val="00415997"/>
    <w:rsid w:val="00415BBE"/>
    <w:rsid w:val="00415FF1"/>
    <w:rsid w:val="00416B28"/>
    <w:rsid w:val="00416DCE"/>
    <w:rsid w:val="00416E24"/>
    <w:rsid w:val="00420BFB"/>
    <w:rsid w:val="00421E34"/>
    <w:rsid w:val="0042408D"/>
    <w:rsid w:val="00425B5B"/>
    <w:rsid w:val="00426933"/>
    <w:rsid w:val="00426FA5"/>
    <w:rsid w:val="004328F0"/>
    <w:rsid w:val="00433B6F"/>
    <w:rsid w:val="00434402"/>
    <w:rsid w:val="0043537E"/>
    <w:rsid w:val="00435ABB"/>
    <w:rsid w:val="00436029"/>
    <w:rsid w:val="004362B4"/>
    <w:rsid w:val="00436BC3"/>
    <w:rsid w:val="00436ECE"/>
    <w:rsid w:val="00441995"/>
    <w:rsid w:val="004422DA"/>
    <w:rsid w:val="00442578"/>
    <w:rsid w:val="004429E7"/>
    <w:rsid w:val="00443539"/>
    <w:rsid w:val="004438C8"/>
    <w:rsid w:val="0044433E"/>
    <w:rsid w:val="0044513E"/>
    <w:rsid w:val="00447504"/>
    <w:rsid w:val="004534E7"/>
    <w:rsid w:val="00453D85"/>
    <w:rsid w:val="004544F8"/>
    <w:rsid w:val="00456C0F"/>
    <w:rsid w:val="004603B4"/>
    <w:rsid w:val="00462719"/>
    <w:rsid w:val="00462828"/>
    <w:rsid w:val="004637A8"/>
    <w:rsid w:val="00464A62"/>
    <w:rsid w:val="00464AF3"/>
    <w:rsid w:val="00466272"/>
    <w:rsid w:val="004674D1"/>
    <w:rsid w:val="00470559"/>
    <w:rsid w:val="004717BB"/>
    <w:rsid w:val="00471840"/>
    <w:rsid w:val="00471B12"/>
    <w:rsid w:val="00471FBF"/>
    <w:rsid w:val="00473041"/>
    <w:rsid w:val="00473CEC"/>
    <w:rsid w:val="00475331"/>
    <w:rsid w:val="004764D7"/>
    <w:rsid w:val="004775C7"/>
    <w:rsid w:val="00484EAC"/>
    <w:rsid w:val="00486A06"/>
    <w:rsid w:val="00487F39"/>
    <w:rsid w:val="00490046"/>
    <w:rsid w:val="004916C3"/>
    <w:rsid w:val="00496794"/>
    <w:rsid w:val="004A137A"/>
    <w:rsid w:val="004A2A5A"/>
    <w:rsid w:val="004A2B26"/>
    <w:rsid w:val="004A3C48"/>
    <w:rsid w:val="004A3D4F"/>
    <w:rsid w:val="004A5950"/>
    <w:rsid w:val="004A6723"/>
    <w:rsid w:val="004A7B36"/>
    <w:rsid w:val="004A7CA3"/>
    <w:rsid w:val="004B1514"/>
    <w:rsid w:val="004B2A79"/>
    <w:rsid w:val="004B2D49"/>
    <w:rsid w:val="004B477E"/>
    <w:rsid w:val="004B7CE4"/>
    <w:rsid w:val="004C0340"/>
    <w:rsid w:val="004C2441"/>
    <w:rsid w:val="004C256C"/>
    <w:rsid w:val="004C2592"/>
    <w:rsid w:val="004C3C48"/>
    <w:rsid w:val="004C3CDA"/>
    <w:rsid w:val="004C4C48"/>
    <w:rsid w:val="004C4FD9"/>
    <w:rsid w:val="004C51F5"/>
    <w:rsid w:val="004C5734"/>
    <w:rsid w:val="004C629D"/>
    <w:rsid w:val="004C798C"/>
    <w:rsid w:val="004D0215"/>
    <w:rsid w:val="004D14FD"/>
    <w:rsid w:val="004D1A7A"/>
    <w:rsid w:val="004D1C29"/>
    <w:rsid w:val="004D2E94"/>
    <w:rsid w:val="004D307B"/>
    <w:rsid w:val="004D36AB"/>
    <w:rsid w:val="004D42DF"/>
    <w:rsid w:val="004D5A7C"/>
    <w:rsid w:val="004D7FBB"/>
    <w:rsid w:val="004E0485"/>
    <w:rsid w:val="004E2573"/>
    <w:rsid w:val="004E29CD"/>
    <w:rsid w:val="004E37D6"/>
    <w:rsid w:val="004E4206"/>
    <w:rsid w:val="004E42F6"/>
    <w:rsid w:val="004E4EEB"/>
    <w:rsid w:val="004E6C78"/>
    <w:rsid w:val="004E7F80"/>
    <w:rsid w:val="004F05A0"/>
    <w:rsid w:val="004F0A97"/>
    <w:rsid w:val="004F20F3"/>
    <w:rsid w:val="004F2CC0"/>
    <w:rsid w:val="004F2DEC"/>
    <w:rsid w:val="004F3856"/>
    <w:rsid w:val="004F3B61"/>
    <w:rsid w:val="004F4403"/>
    <w:rsid w:val="004F6E9E"/>
    <w:rsid w:val="0050267B"/>
    <w:rsid w:val="0050278E"/>
    <w:rsid w:val="00502AC9"/>
    <w:rsid w:val="005039C5"/>
    <w:rsid w:val="005043C7"/>
    <w:rsid w:val="00504B4D"/>
    <w:rsid w:val="00505768"/>
    <w:rsid w:val="00505AD2"/>
    <w:rsid w:val="005069B8"/>
    <w:rsid w:val="00507DDE"/>
    <w:rsid w:val="00510842"/>
    <w:rsid w:val="0051091C"/>
    <w:rsid w:val="005109D7"/>
    <w:rsid w:val="00512513"/>
    <w:rsid w:val="00513E1F"/>
    <w:rsid w:val="00514F74"/>
    <w:rsid w:val="00514FB1"/>
    <w:rsid w:val="0051505C"/>
    <w:rsid w:val="005168A2"/>
    <w:rsid w:val="00517490"/>
    <w:rsid w:val="00517906"/>
    <w:rsid w:val="00520160"/>
    <w:rsid w:val="00520CB1"/>
    <w:rsid w:val="00524D4D"/>
    <w:rsid w:val="0052578E"/>
    <w:rsid w:val="00525D15"/>
    <w:rsid w:val="00525DD5"/>
    <w:rsid w:val="00526E46"/>
    <w:rsid w:val="00530904"/>
    <w:rsid w:val="00531073"/>
    <w:rsid w:val="00531A41"/>
    <w:rsid w:val="005342C5"/>
    <w:rsid w:val="0053473C"/>
    <w:rsid w:val="00534A18"/>
    <w:rsid w:val="0053587F"/>
    <w:rsid w:val="00535E2F"/>
    <w:rsid w:val="00536419"/>
    <w:rsid w:val="00536EA6"/>
    <w:rsid w:val="00540AE6"/>
    <w:rsid w:val="00541D6F"/>
    <w:rsid w:val="0054494F"/>
    <w:rsid w:val="00545A84"/>
    <w:rsid w:val="00545CE6"/>
    <w:rsid w:val="0054647A"/>
    <w:rsid w:val="00547B09"/>
    <w:rsid w:val="005511DF"/>
    <w:rsid w:val="005523CD"/>
    <w:rsid w:val="00553E09"/>
    <w:rsid w:val="00554CAD"/>
    <w:rsid w:val="005561AD"/>
    <w:rsid w:val="005565D1"/>
    <w:rsid w:val="00557AAD"/>
    <w:rsid w:val="005604AE"/>
    <w:rsid w:val="00563068"/>
    <w:rsid w:val="0056351A"/>
    <w:rsid w:val="00564885"/>
    <w:rsid w:val="005657DE"/>
    <w:rsid w:val="005667EC"/>
    <w:rsid w:val="00566D20"/>
    <w:rsid w:val="005673AC"/>
    <w:rsid w:val="005678F0"/>
    <w:rsid w:val="00567C17"/>
    <w:rsid w:val="00570209"/>
    <w:rsid w:val="005723A4"/>
    <w:rsid w:val="00572715"/>
    <w:rsid w:val="00573E9E"/>
    <w:rsid w:val="00574B0A"/>
    <w:rsid w:val="00574B51"/>
    <w:rsid w:val="00575011"/>
    <w:rsid w:val="00575318"/>
    <w:rsid w:val="00575A9B"/>
    <w:rsid w:val="00577492"/>
    <w:rsid w:val="00577B9A"/>
    <w:rsid w:val="005801FB"/>
    <w:rsid w:val="0058147D"/>
    <w:rsid w:val="00582232"/>
    <w:rsid w:val="00582B84"/>
    <w:rsid w:val="00583571"/>
    <w:rsid w:val="00583A19"/>
    <w:rsid w:val="00584618"/>
    <w:rsid w:val="00584E18"/>
    <w:rsid w:val="00587907"/>
    <w:rsid w:val="005900BC"/>
    <w:rsid w:val="00591112"/>
    <w:rsid w:val="0059118F"/>
    <w:rsid w:val="005919BE"/>
    <w:rsid w:val="0059239E"/>
    <w:rsid w:val="00592694"/>
    <w:rsid w:val="005959E0"/>
    <w:rsid w:val="00595D3C"/>
    <w:rsid w:val="005974E9"/>
    <w:rsid w:val="005976CC"/>
    <w:rsid w:val="005A1314"/>
    <w:rsid w:val="005A1E18"/>
    <w:rsid w:val="005A2222"/>
    <w:rsid w:val="005A4AF2"/>
    <w:rsid w:val="005A5FA1"/>
    <w:rsid w:val="005A69C3"/>
    <w:rsid w:val="005B3003"/>
    <w:rsid w:val="005B4907"/>
    <w:rsid w:val="005B4C10"/>
    <w:rsid w:val="005B4C76"/>
    <w:rsid w:val="005C0BB7"/>
    <w:rsid w:val="005C0E2E"/>
    <w:rsid w:val="005C0F63"/>
    <w:rsid w:val="005C136C"/>
    <w:rsid w:val="005C1554"/>
    <w:rsid w:val="005C26C5"/>
    <w:rsid w:val="005C2AAD"/>
    <w:rsid w:val="005C2EC0"/>
    <w:rsid w:val="005C3C4A"/>
    <w:rsid w:val="005C41DF"/>
    <w:rsid w:val="005C4802"/>
    <w:rsid w:val="005C52A2"/>
    <w:rsid w:val="005C6059"/>
    <w:rsid w:val="005C622D"/>
    <w:rsid w:val="005C78A3"/>
    <w:rsid w:val="005C7906"/>
    <w:rsid w:val="005D0735"/>
    <w:rsid w:val="005D0CE4"/>
    <w:rsid w:val="005D1C64"/>
    <w:rsid w:val="005D2A3D"/>
    <w:rsid w:val="005D3BBC"/>
    <w:rsid w:val="005D3F0F"/>
    <w:rsid w:val="005D42C7"/>
    <w:rsid w:val="005D49EA"/>
    <w:rsid w:val="005D636E"/>
    <w:rsid w:val="005D7DB8"/>
    <w:rsid w:val="005E0B77"/>
    <w:rsid w:val="005E0BED"/>
    <w:rsid w:val="005E15FB"/>
    <w:rsid w:val="005E1A61"/>
    <w:rsid w:val="005E3B40"/>
    <w:rsid w:val="005E3EE4"/>
    <w:rsid w:val="005E5BC7"/>
    <w:rsid w:val="005E5DC9"/>
    <w:rsid w:val="005E6311"/>
    <w:rsid w:val="005E7EA1"/>
    <w:rsid w:val="005F2202"/>
    <w:rsid w:val="005F25D8"/>
    <w:rsid w:val="005F3B08"/>
    <w:rsid w:val="005F7963"/>
    <w:rsid w:val="00601F89"/>
    <w:rsid w:val="00602022"/>
    <w:rsid w:val="00604417"/>
    <w:rsid w:val="006045BE"/>
    <w:rsid w:val="00604F49"/>
    <w:rsid w:val="00606461"/>
    <w:rsid w:val="00607495"/>
    <w:rsid w:val="00607FC5"/>
    <w:rsid w:val="006123FB"/>
    <w:rsid w:val="00612925"/>
    <w:rsid w:val="006133F7"/>
    <w:rsid w:val="00613E1F"/>
    <w:rsid w:val="00614509"/>
    <w:rsid w:val="0061663C"/>
    <w:rsid w:val="00617DC5"/>
    <w:rsid w:val="00622AE0"/>
    <w:rsid w:val="00622E84"/>
    <w:rsid w:val="006230E7"/>
    <w:rsid w:val="00623D2A"/>
    <w:rsid w:val="00624FF8"/>
    <w:rsid w:val="0062549D"/>
    <w:rsid w:val="00625698"/>
    <w:rsid w:val="006263DB"/>
    <w:rsid w:val="00626474"/>
    <w:rsid w:val="006271D0"/>
    <w:rsid w:val="00627778"/>
    <w:rsid w:val="006279A6"/>
    <w:rsid w:val="00627C98"/>
    <w:rsid w:val="00631107"/>
    <w:rsid w:val="0063153D"/>
    <w:rsid w:val="006321DE"/>
    <w:rsid w:val="00633DE7"/>
    <w:rsid w:val="00633E21"/>
    <w:rsid w:val="00634AEF"/>
    <w:rsid w:val="006363C0"/>
    <w:rsid w:val="0063649B"/>
    <w:rsid w:val="006378A8"/>
    <w:rsid w:val="00637B60"/>
    <w:rsid w:val="00640CA6"/>
    <w:rsid w:val="00640E30"/>
    <w:rsid w:val="00641779"/>
    <w:rsid w:val="00643812"/>
    <w:rsid w:val="00646814"/>
    <w:rsid w:val="00650CDD"/>
    <w:rsid w:val="00651A3C"/>
    <w:rsid w:val="00651E44"/>
    <w:rsid w:val="006532CC"/>
    <w:rsid w:val="00653B72"/>
    <w:rsid w:val="0065688E"/>
    <w:rsid w:val="00657BEF"/>
    <w:rsid w:val="00660A31"/>
    <w:rsid w:val="00660B68"/>
    <w:rsid w:val="0066115A"/>
    <w:rsid w:val="0066247A"/>
    <w:rsid w:val="006635A9"/>
    <w:rsid w:val="0066538C"/>
    <w:rsid w:val="00670F06"/>
    <w:rsid w:val="00672186"/>
    <w:rsid w:val="0067381B"/>
    <w:rsid w:val="00673D67"/>
    <w:rsid w:val="006747DA"/>
    <w:rsid w:val="00674B41"/>
    <w:rsid w:val="006770FC"/>
    <w:rsid w:val="00677848"/>
    <w:rsid w:val="006832FD"/>
    <w:rsid w:val="0068336C"/>
    <w:rsid w:val="006838D4"/>
    <w:rsid w:val="00685EFA"/>
    <w:rsid w:val="006864DF"/>
    <w:rsid w:val="006918DC"/>
    <w:rsid w:val="00692D36"/>
    <w:rsid w:val="00693D9F"/>
    <w:rsid w:val="00694C84"/>
    <w:rsid w:val="00695C53"/>
    <w:rsid w:val="00696B29"/>
    <w:rsid w:val="00696ED1"/>
    <w:rsid w:val="00697D6B"/>
    <w:rsid w:val="006A0C90"/>
    <w:rsid w:val="006A1AD9"/>
    <w:rsid w:val="006A3096"/>
    <w:rsid w:val="006A3891"/>
    <w:rsid w:val="006A62D9"/>
    <w:rsid w:val="006A677B"/>
    <w:rsid w:val="006A6EDF"/>
    <w:rsid w:val="006B270A"/>
    <w:rsid w:val="006B289B"/>
    <w:rsid w:val="006B3375"/>
    <w:rsid w:val="006B4C83"/>
    <w:rsid w:val="006B6AAA"/>
    <w:rsid w:val="006B728F"/>
    <w:rsid w:val="006B7D32"/>
    <w:rsid w:val="006C0A65"/>
    <w:rsid w:val="006C0BA7"/>
    <w:rsid w:val="006C26BF"/>
    <w:rsid w:val="006C33AC"/>
    <w:rsid w:val="006C5F77"/>
    <w:rsid w:val="006C754D"/>
    <w:rsid w:val="006D6FD4"/>
    <w:rsid w:val="006D77B5"/>
    <w:rsid w:val="006D7D21"/>
    <w:rsid w:val="006E056D"/>
    <w:rsid w:val="006E1A61"/>
    <w:rsid w:val="006E1F38"/>
    <w:rsid w:val="006E6552"/>
    <w:rsid w:val="006E78CA"/>
    <w:rsid w:val="006E7F09"/>
    <w:rsid w:val="006F0A38"/>
    <w:rsid w:val="006F1B52"/>
    <w:rsid w:val="006F1B5B"/>
    <w:rsid w:val="006F31B0"/>
    <w:rsid w:val="006F3C00"/>
    <w:rsid w:val="006F4B13"/>
    <w:rsid w:val="006F4DB9"/>
    <w:rsid w:val="006F4DF0"/>
    <w:rsid w:val="006F50F9"/>
    <w:rsid w:val="006F5788"/>
    <w:rsid w:val="006F6226"/>
    <w:rsid w:val="006F6D19"/>
    <w:rsid w:val="00702A0F"/>
    <w:rsid w:val="00702C70"/>
    <w:rsid w:val="00702D17"/>
    <w:rsid w:val="00706484"/>
    <w:rsid w:val="00706B3F"/>
    <w:rsid w:val="007100D4"/>
    <w:rsid w:val="007100FB"/>
    <w:rsid w:val="007104EC"/>
    <w:rsid w:val="00710740"/>
    <w:rsid w:val="00710E2A"/>
    <w:rsid w:val="00713B3A"/>
    <w:rsid w:val="00713C46"/>
    <w:rsid w:val="007152CB"/>
    <w:rsid w:val="00715A96"/>
    <w:rsid w:val="0071618C"/>
    <w:rsid w:val="00716C2C"/>
    <w:rsid w:val="00717DEF"/>
    <w:rsid w:val="0072168A"/>
    <w:rsid w:val="007240AF"/>
    <w:rsid w:val="00725863"/>
    <w:rsid w:val="007268DE"/>
    <w:rsid w:val="00726B44"/>
    <w:rsid w:val="00727F1B"/>
    <w:rsid w:val="00730DAD"/>
    <w:rsid w:val="00731B4C"/>
    <w:rsid w:val="00731B76"/>
    <w:rsid w:val="00731F97"/>
    <w:rsid w:val="00732167"/>
    <w:rsid w:val="007326C2"/>
    <w:rsid w:val="0073272F"/>
    <w:rsid w:val="00734703"/>
    <w:rsid w:val="00735893"/>
    <w:rsid w:val="00736D8A"/>
    <w:rsid w:val="00737011"/>
    <w:rsid w:val="007373FC"/>
    <w:rsid w:val="00741587"/>
    <w:rsid w:val="007416F7"/>
    <w:rsid w:val="0074190F"/>
    <w:rsid w:val="0074361E"/>
    <w:rsid w:val="00744249"/>
    <w:rsid w:val="00744318"/>
    <w:rsid w:val="00745B20"/>
    <w:rsid w:val="00746740"/>
    <w:rsid w:val="00747F4B"/>
    <w:rsid w:val="00750FCF"/>
    <w:rsid w:val="00751695"/>
    <w:rsid w:val="0075204E"/>
    <w:rsid w:val="00753D6A"/>
    <w:rsid w:val="00754471"/>
    <w:rsid w:val="00754C83"/>
    <w:rsid w:val="0075683C"/>
    <w:rsid w:val="00761743"/>
    <w:rsid w:val="0076309F"/>
    <w:rsid w:val="00765E5E"/>
    <w:rsid w:val="00767F47"/>
    <w:rsid w:val="00771079"/>
    <w:rsid w:val="007719BB"/>
    <w:rsid w:val="00771C46"/>
    <w:rsid w:val="00774A4E"/>
    <w:rsid w:val="00774BA7"/>
    <w:rsid w:val="00775AED"/>
    <w:rsid w:val="007767BE"/>
    <w:rsid w:val="00780DA8"/>
    <w:rsid w:val="00781778"/>
    <w:rsid w:val="00781921"/>
    <w:rsid w:val="00781990"/>
    <w:rsid w:val="00782A77"/>
    <w:rsid w:val="00782F69"/>
    <w:rsid w:val="00783933"/>
    <w:rsid w:val="0078457C"/>
    <w:rsid w:val="0078459E"/>
    <w:rsid w:val="007845C2"/>
    <w:rsid w:val="00784674"/>
    <w:rsid w:val="00785ADC"/>
    <w:rsid w:val="00786EC3"/>
    <w:rsid w:val="007875A1"/>
    <w:rsid w:val="00787850"/>
    <w:rsid w:val="007900ED"/>
    <w:rsid w:val="00790DAC"/>
    <w:rsid w:val="00791C53"/>
    <w:rsid w:val="007928BB"/>
    <w:rsid w:val="00793EA6"/>
    <w:rsid w:val="00794BE5"/>
    <w:rsid w:val="00796B95"/>
    <w:rsid w:val="00796BEB"/>
    <w:rsid w:val="007A00D3"/>
    <w:rsid w:val="007A3ACA"/>
    <w:rsid w:val="007A4016"/>
    <w:rsid w:val="007A5747"/>
    <w:rsid w:val="007A77AA"/>
    <w:rsid w:val="007A7F5C"/>
    <w:rsid w:val="007B01EF"/>
    <w:rsid w:val="007B0265"/>
    <w:rsid w:val="007B047A"/>
    <w:rsid w:val="007B10F9"/>
    <w:rsid w:val="007B1152"/>
    <w:rsid w:val="007B582D"/>
    <w:rsid w:val="007B6FD0"/>
    <w:rsid w:val="007B739B"/>
    <w:rsid w:val="007C056C"/>
    <w:rsid w:val="007C1B69"/>
    <w:rsid w:val="007C1CE9"/>
    <w:rsid w:val="007C2145"/>
    <w:rsid w:val="007C234E"/>
    <w:rsid w:val="007C2E3C"/>
    <w:rsid w:val="007C2E86"/>
    <w:rsid w:val="007C40F2"/>
    <w:rsid w:val="007C5FF7"/>
    <w:rsid w:val="007C6908"/>
    <w:rsid w:val="007C70FE"/>
    <w:rsid w:val="007D1628"/>
    <w:rsid w:val="007D309F"/>
    <w:rsid w:val="007D363B"/>
    <w:rsid w:val="007D3E42"/>
    <w:rsid w:val="007D4B54"/>
    <w:rsid w:val="007D5AE7"/>
    <w:rsid w:val="007D5F24"/>
    <w:rsid w:val="007D61CD"/>
    <w:rsid w:val="007D6AEF"/>
    <w:rsid w:val="007E0FEC"/>
    <w:rsid w:val="007E1650"/>
    <w:rsid w:val="007E2038"/>
    <w:rsid w:val="007E390B"/>
    <w:rsid w:val="007E5248"/>
    <w:rsid w:val="007E563F"/>
    <w:rsid w:val="007E7656"/>
    <w:rsid w:val="007F0EC2"/>
    <w:rsid w:val="007F1266"/>
    <w:rsid w:val="007F25AB"/>
    <w:rsid w:val="007F28CF"/>
    <w:rsid w:val="007F2924"/>
    <w:rsid w:val="007F4366"/>
    <w:rsid w:val="00800AE4"/>
    <w:rsid w:val="00802C80"/>
    <w:rsid w:val="00802EB6"/>
    <w:rsid w:val="00803856"/>
    <w:rsid w:val="00803A24"/>
    <w:rsid w:val="008044BA"/>
    <w:rsid w:val="00805DF9"/>
    <w:rsid w:val="00806BC6"/>
    <w:rsid w:val="00807274"/>
    <w:rsid w:val="00810380"/>
    <w:rsid w:val="00810E3C"/>
    <w:rsid w:val="00812BC5"/>
    <w:rsid w:val="00813309"/>
    <w:rsid w:val="00817B21"/>
    <w:rsid w:val="00821D86"/>
    <w:rsid w:val="00821E51"/>
    <w:rsid w:val="0082200A"/>
    <w:rsid w:val="0082252C"/>
    <w:rsid w:val="00823769"/>
    <w:rsid w:val="00824C68"/>
    <w:rsid w:val="0082522D"/>
    <w:rsid w:val="00825869"/>
    <w:rsid w:val="00826019"/>
    <w:rsid w:val="008260BB"/>
    <w:rsid w:val="008262D2"/>
    <w:rsid w:val="00826E12"/>
    <w:rsid w:val="00827546"/>
    <w:rsid w:val="008278EA"/>
    <w:rsid w:val="008326CC"/>
    <w:rsid w:val="00833D2A"/>
    <w:rsid w:val="00834FC3"/>
    <w:rsid w:val="00834FDA"/>
    <w:rsid w:val="008357EE"/>
    <w:rsid w:val="008363F5"/>
    <w:rsid w:val="00836B11"/>
    <w:rsid w:val="00836DA2"/>
    <w:rsid w:val="00837F35"/>
    <w:rsid w:val="00840A56"/>
    <w:rsid w:val="008411F5"/>
    <w:rsid w:val="008427CF"/>
    <w:rsid w:val="00842A4F"/>
    <w:rsid w:val="00842C77"/>
    <w:rsid w:val="008435CD"/>
    <w:rsid w:val="008442CB"/>
    <w:rsid w:val="00844C92"/>
    <w:rsid w:val="0084585D"/>
    <w:rsid w:val="00847ADC"/>
    <w:rsid w:val="0085273B"/>
    <w:rsid w:val="008528EE"/>
    <w:rsid w:val="00853EEE"/>
    <w:rsid w:val="00855A87"/>
    <w:rsid w:val="00856D5A"/>
    <w:rsid w:val="00861AA5"/>
    <w:rsid w:val="00864522"/>
    <w:rsid w:val="008651BB"/>
    <w:rsid w:val="00865580"/>
    <w:rsid w:val="00865CCE"/>
    <w:rsid w:val="00866BAC"/>
    <w:rsid w:val="00867267"/>
    <w:rsid w:val="00867CCE"/>
    <w:rsid w:val="008709FC"/>
    <w:rsid w:val="008713D2"/>
    <w:rsid w:val="00872C9B"/>
    <w:rsid w:val="00872FB2"/>
    <w:rsid w:val="00873523"/>
    <w:rsid w:val="0087500F"/>
    <w:rsid w:val="008757B2"/>
    <w:rsid w:val="00875F57"/>
    <w:rsid w:val="008775B8"/>
    <w:rsid w:val="0088169C"/>
    <w:rsid w:val="008826FB"/>
    <w:rsid w:val="00885840"/>
    <w:rsid w:val="00885C94"/>
    <w:rsid w:val="0088715B"/>
    <w:rsid w:val="00887BB6"/>
    <w:rsid w:val="008901E9"/>
    <w:rsid w:val="008905D6"/>
    <w:rsid w:val="0089065E"/>
    <w:rsid w:val="008909B1"/>
    <w:rsid w:val="00891AC5"/>
    <w:rsid w:val="00892488"/>
    <w:rsid w:val="00893DDF"/>
    <w:rsid w:val="00895117"/>
    <w:rsid w:val="008965CD"/>
    <w:rsid w:val="00896B28"/>
    <w:rsid w:val="0089745E"/>
    <w:rsid w:val="00897F84"/>
    <w:rsid w:val="008A04EA"/>
    <w:rsid w:val="008A127E"/>
    <w:rsid w:val="008A2B52"/>
    <w:rsid w:val="008A445F"/>
    <w:rsid w:val="008A47E5"/>
    <w:rsid w:val="008A659D"/>
    <w:rsid w:val="008B01AE"/>
    <w:rsid w:val="008B1B28"/>
    <w:rsid w:val="008B35DE"/>
    <w:rsid w:val="008B3A99"/>
    <w:rsid w:val="008B3C8D"/>
    <w:rsid w:val="008B459F"/>
    <w:rsid w:val="008B4F4F"/>
    <w:rsid w:val="008B5817"/>
    <w:rsid w:val="008B6AF2"/>
    <w:rsid w:val="008B6CB9"/>
    <w:rsid w:val="008B7AB0"/>
    <w:rsid w:val="008C0FFC"/>
    <w:rsid w:val="008C1171"/>
    <w:rsid w:val="008C524C"/>
    <w:rsid w:val="008C74D6"/>
    <w:rsid w:val="008D04B9"/>
    <w:rsid w:val="008D2297"/>
    <w:rsid w:val="008D230A"/>
    <w:rsid w:val="008D2671"/>
    <w:rsid w:val="008D2A10"/>
    <w:rsid w:val="008D49B4"/>
    <w:rsid w:val="008D4B3B"/>
    <w:rsid w:val="008D4F49"/>
    <w:rsid w:val="008D77E7"/>
    <w:rsid w:val="008E298A"/>
    <w:rsid w:val="008E2B4C"/>
    <w:rsid w:val="008E2FF6"/>
    <w:rsid w:val="008E3850"/>
    <w:rsid w:val="008E5801"/>
    <w:rsid w:val="008E634B"/>
    <w:rsid w:val="008E69DB"/>
    <w:rsid w:val="008E7CFA"/>
    <w:rsid w:val="008F153C"/>
    <w:rsid w:val="008F2A32"/>
    <w:rsid w:val="008F3D90"/>
    <w:rsid w:val="008F4E07"/>
    <w:rsid w:val="008F4EE5"/>
    <w:rsid w:val="008F5004"/>
    <w:rsid w:val="008F5B10"/>
    <w:rsid w:val="008F6FD4"/>
    <w:rsid w:val="008F75B0"/>
    <w:rsid w:val="00900024"/>
    <w:rsid w:val="00900E4B"/>
    <w:rsid w:val="00901870"/>
    <w:rsid w:val="00902DF6"/>
    <w:rsid w:val="00904859"/>
    <w:rsid w:val="0090577E"/>
    <w:rsid w:val="00905908"/>
    <w:rsid w:val="00906284"/>
    <w:rsid w:val="00910833"/>
    <w:rsid w:val="0091130F"/>
    <w:rsid w:val="00911C33"/>
    <w:rsid w:val="00911CED"/>
    <w:rsid w:val="00911EC0"/>
    <w:rsid w:val="0091294F"/>
    <w:rsid w:val="00912C4C"/>
    <w:rsid w:val="00912CCE"/>
    <w:rsid w:val="00913D52"/>
    <w:rsid w:val="009143A2"/>
    <w:rsid w:val="009148D4"/>
    <w:rsid w:val="00914CE0"/>
    <w:rsid w:val="00915B22"/>
    <w:rsid w:val="009161B8"/>
    <w:rsid w:val="009164F2"/>
    <w:rsid w:val="009204CF"/>
    <w:rsid w:val="00920E33"/>
    <w:rsid w:val="00921C94"/>
    <w:rsid w:val="00922AC2"/>
    <w:rsid w:val="00924302"/>
    <w:rsid w:val="009243C9"/>
    <w:rsid w:val="0092624E"/>
    <w:rsid w:val="0092629A"/>
    <w:rsid w:val="00926CE6"/>
    <w:rsid w:val="009278D3"/>
    <w:rsid w:val="009300E5"/>
    <w:rsid w:val="00930ECF"/>
    <w:rsid w:val="00931A66"/>
    <w:rsid w:val="009346CD"/>
    <w:rsid w:val="0093483D"/>
    <w:rsid w:val="00935811"/>
    <w:rsid w:val="00935D77"/>
    <w:rsid w:val="009364A6"/>
    <w:rsid w:val="00936CDE"/>
    <w:rsid w:val="00941D66"/>
    <w:rsid w:val="00942972"/>
    <w:rsid w:val="00943C42"/>
    <w:rsid w:val="0094415C"/>
    <w:rsid w:val="00944586"/>
    <w:rsid w:val="009449DA"/>
    <w:rsid w:val="00944A4B"/>
    <w:rsid w:val="00945A85"/>
    <w:rsid w:val="009461B5"/>
    <w:rsid w:val="00946DD7"/>
    <w:rsid w:val="00947B4B"/>
    <w:rsid w:val="009521DE"/>
    <w:rsid w:val="00952DF7"/>
    <w:rsid w:val="009537CF"/>
    <w:rsid w:val="00953989"/>
    <w:rsid w:val="00953A27"/>
    <w:rsid w:val="00953CC7"/>
    <w:rsid w:val="009549BD"/>
    <w:rsid w:val="00954E75"/>
    <w:rsid w:val="00955026"/>
    <w:rsid w:val="009556F4"/>
    <w:rsid w:val="00957205"/>
    <w:rsid w:val="0096025E"/>
    <w:rsid w:val="00963217"/>
    <w:rsid w:val="00964D32"/>
    <w:rsid w:val="00966450"/>
    <w:rsid w:val="00966B3D"/>
    <w:rsid w:val="00971F41"/>
    <w:rsid w:val="0097347F"/>
    <w:rsid w:val="0097662C"/>
    <w:rsid w:val="00976696"/>
    <w:rsid w:val="00976B10"/>
    <w:rsid w:val="00976BAD"/>
    <w:rsid w:val="00976F27"/>
    <w:rsid w:val="009774CD"/>
    <w:rsid w:val="00980A34"/>
    <w:rsid w:val="00982345"/>
    <w:rsid w:val="00982C32"/>
    <w:rsid w:val="00982E15"/>
    <w:rsid w:val="0098374A"/>
    <w:rsid w:val="00984203"/>
    <w:rsid w:val="009851E3"/>
    <w:rsid w:val="00985214"/>
    <w:rsid w:val="009858B1"/>
    <w:rsid w:val="00985985"/>
    <w:rsid w:val="00985AED"/>
    <w:rsid w:val="00987AFD"/>
    <w:rsid w:val="00987FD7"/>
    <w:rsid w:val="0099091A"/>
    <w:rsid w:val="00990AD5"/>
    <w:rsid w:val="00992395"/>
    <w:rsid w:val="00992AD4"/>
    <w:rsid w:val="00992AFA"/>
    <w:rsid w:val="00992F38"/>
    <w:rsid w:val="00993794"/>
    <w:rsid w:val="00993871"/>
    <w:rsid w:val="00995E7D"/>
    <w:rsid w:val="009963FC"/>
    <w:rsid w:val="00996718"/>
    <w:rsid w:val="00996C4B"/>
    <w:rsid w:val="009A201A"/>
    <w:rsid w:val="009A4816"/>
    <w:rsid w:val="009A663F"/>
    <w:rsid w:val="009A673A"/>
    <w:rsid w:val="009A67A3"/>
    <w:rsid w:val="009A6800"/>
    <w:rsid w:val="009A68DB"/>
    <w:rsid w:val="009B2D05"/>
    <w:rsid w:val="009B2F60"/>
    <w:rsid w:val="009B31C5"/>
    <w:rsid w:val="009B37C6"/>
    <w:rsid w:val="009B3DCD"/>
    <w:rsid w:val="009B617A"/>
    <w:rsid w:val="009B7976"/>
    <w:rsid w:val="009C068C"/>
    <w:rsid w:val="009C0DA7"/>
    <w:rsid w:val="009C1253"/>
    <w:rsid w:val="009C1910"/>
    <w:rsid w:val="009C1951"/>
    <w:rsid w:val="009C1C2E"/>
    <w:rsid w:val="009C212D"/>
    <w:rsid w:val="009C27DE"/>
    <w:rsid w:val="009C4309"/>
    <w:rsid w:val="009C4FCE"/>
    <w:rsid w:val="009C5146"/>
    <w:rsid w:val="009C5F19"/>
    <w:rsid w:val="009C69F3"/>
    <w:rsid w:val="009C6D69"/>
    <w:rsid w:val="009C7244"/>
    <w:rsid w:val="009C75AE"/>
    <w:rsid w:val="009C77A1"/>
    <w:rsid w:val="009D2450"/>
    <w:rsid w:val="009D2837"/>
    <w:rsid w:val="009D72CE"/>
    <w:rsid w:val="009D7F4B"/>
    <w:rsid w:val="009E0792"/>
    <w:rsid w:val="009E153D"/>
    <w:rsid w:val="009E4CDD"/>
    <w:rsid w:val="009E6328"/>
    <w:rsid w:val="009F1558"/>
    <w:rsid w:val="009F2480"/>
    <w:rsid w:val="009F2909"/>
    <w:rsid w:val="009F3E94"/>
    <w:rsid w:val="009F402E"/>
    <w:rsid w:val="009F4D3F"/>
    <w:rsid w:val="009F5026"/>
    <w:rsid w:val="009F6717"/>
    <w:rsid w:val="009F6ACC"/>
    <w:rsid w:val="009F6FB6"/>
    <w:rsid w:val="009F6FF7"/>
    <w:rsid w:val="009F763B"/>
    <w:rsid w:val="00A005B9"/>
    <w:rsid w:val="00A009DF"/>
    <w:rsid w:val="00A00AE8"/>
    <w:rsid w:val="00A00FCF"/>
    <w:rsid w:val="00A02106"/>
    <w:rsid w:val="00A03CC9"/>
    <w:rsid w:val="00A04CA4"/>
    <w:rsid w:val="00A05158"/>
    <w:rsid w:val="00A058D6"/>
    <w:rsid w:val="00A06335"/>
    <w:rsid w:val="00A06B21"/>
    <w:rsid w:val="00A071A1"/>
    <w:rsid w:val="00A0736E"/>
    <w:rsid w:val="00A07441"/>
    <w:rsid w:val="00A12BEE"/>
    <w:rsid w:val="00A143C6"/>
    <w:rsid w:val="00A14E4D"/>
    <w:rsid w:val="00A15B9E"/>
    <w:rsid w:val="00A1732D"/>
    <w:rsid w:val="00A173FC"/>
    <w:rsid w:val="00A17593"/>
    <w:rsid w:val="00A209CF"/>
    <w:rsid w:val="00A20CF2"/>
    <w:rsid w:val="00A22DA4"/>
    <w:rsid w:val="00A268EC"/>
    <w:rsid w:val="00A26B7F"/>
    <w:rsid w:val="00A30238"/>
    <w:rsid w:val="00A30916"/>
    <w:rsid w:val="00A322A9"/>
    <w:rsid w:val="00A328E7"/>
    <w:rsid w:val="00A330BD"/>
    <w:rsid w:val="00A33B24"/>
    <w:rsid w:val="00A33F38"/>
    <w:rsid w:val="00A35D3D"/>
    <w:rsid w:val="00A35F9B"/>
    <w:rsid w:val="00A3701D"/>
    <w:rsid w:val="00A40285"/>
    <w:rsid w:val="00A42F77"/>
    <w:rsid w:val="00A43087"/>
    <w:rsid w:val="00A43A23"/>
    <w:rsid w:val="00A44FDB"/>
    <w:rsid w:val="00A471C4"/>
    <w:rsid w:val="00A47B31"/>
    <w:rsid w:val="00A52695"/>
    <w:rsid w:val="00A542B8"/>
    <w:rsid w:val="00A56491"/>
    <w:rsid w:val="00A572CD"/>
    <w:rsid w:val="00A5778D"/>
    <w:rsid w:val="00A606BB"/>
    <w:rsid w:val="00A608A3"/>
    <w:rsid w:val="00A6201B"/>
    <w:rsid w:val="00A62121"/>
    <w:rsid w:val="00A64BC0"/>
    <w:rsid w:val="00A64DD2"/>
    <w:rsid w:val="00A6619E"/>
    <w:rsid w:val="00A716E3"/>
    <w:rsid w:val="00A719B0"/>
    <w:rsid w:val="00A71B85"/>
    <w:rsid w:val="00A74119"/>
    <w:rsid w:val="00A759A4"/>
    <w:rsid w:val="00A76835"/>
    <w:rsid w:val="00A774C6"/>
    <w:rsid w:val="00A80D3D"/>
    <w:rsid w:val="00A81368"/>
    <w:rsid w:val="00A816AB"/>
    <w:rsid w:val="00A82D0F"/>
    <w:rsid w:val="00A848C5"/>
    <w:rsid w:val="00A8529E"/>
    <w:rsid w:val="00A8601E"/>
    <w:rsid w:val="00A86977"/>
    <w:rsid w:val="00A86A08"/>
    <w:rsid w:val="00A909E2"/>
    <w:rsid w:val="00A90A3E"/>
    <w:rsid w:val="00A91554"/>
    <w:rsid w:val="00A92036"/>
    <w:rsid w:val="00A9273E"/>
    <w:rsid w:val="00A93D6A"/>
    <w:rsid w:val="00A941ED"/>
    <w:rsid w:val="00A95C4A"/>
    <w:rsid w:val="00A96955"/>
    <w:rsid w:val="00A97A02"/>
    <w:rsid w:val="00AA03EF"/>
    <w:rsid w:val="00AA2724"/>
    <w:rsid w:val="00AA2C10"/>
    <w:rsid w:val="00AA319F"/>
    <w:rsid w:val="00AA4CB9"/>
    <w:rsid w:val="00AA4D7F"/>
    <w:rsid w:val="00AA55AC"/>
    <w:rsid w:val="00AA6F5D"/>
    <w:rsid w:val="00AA7560"/>
    <w:rsid w:val="00AB0CF0"/>
    <w:rsid w:val="00AB29B3"/>
    <w:rsid w:val="00AB2B63"/>
    <w:rsid w:val="00AB32A3"/>
    <w:rsid w:val="00AB5D70"/>
    <w:rsid w:val="00AB60CD"/>
    <w:rsid w:val="00AB6275"/>
    <w:rsid w:val="00AB74A6"/>
    <w:rsid w:val="00AB7A5E"/>
    <w:rsid w:val="00AB7C9A"/>
    <w:rsid w:val="00AC08DA"/>
    <w:rsid w:val="00AC32EB"/>
    <w:rsid w:val="00AC36CF"/>
    <w:rsid w:val="00AC634C"/>
    <w:rsid w:val="00AC6655"/>
    <w:rsid w:val="00AC6780"/>
    <w:rsid w:val="00AD1248"/>
    <w:rsid w:val="00AD18AA"/>
    <w:rsid w:val="00AD1D11"/>
    <w:rsid w:val="00AD2340"/>
    <w:rsid w:val="00AD3B09"/>
    <w:rsid w:val="00AD503E"/>
    <w:rsid w:val="00AD55D8"/>
    <w:rsid w:val="00AD678B"/>
    <w:rsid w:val="00AD7CFF"/>
    <w:rsid w:val="00AE0760"/>
    <w:rsid w:val="00AE12CF"/>
    <w:rsid w:val="00AE2BB0"/>
    <w:rsid w:val="00AE3050"/>
    <w:rsid w:val="00AE3AC4"/>
    <w:rsid w:val="00AE5F7F"/>
    <w:rsid w:val="00AE6930"/>
    <w:rsid w:val="00AE7386"/>
    <w:rsid w:val="00AF068F"/>
    <w:rsid w:val="00AF0FFA"/>
    <w:rsid w:val="00AF3D98"/>
    <w:rsid w:val="00AF447D"/>
    <w:rsid w:val="00AF57FA"/>
    <w:rsid w:val="00AF76C0"/>
    <w:rsid w:val="00AF78DD"/>
    <w:rsid w:val="00AF7CD8"/>
    <w:rsid w:val="00B00225"/>
    <w:rsid w:val="00B00837"/>
    <w:rsid w:val="00B00CA6"/>
    <w:rsid w:val="00B01D0A"/>
    <w:rsid w:val="00B0317A"/>
    <w:rsid w:val="00B04F84"/>
    <w:rsid w:val="00B05CA7"/>
    <w:rsid w:val="00B06EB8"/>
    <w:rsid w:val="00B13E2F"/>
    <w:rsid w:val="00B15D1E"/>
    <w:rsid w:val="00B163B3"/>
    <w:rsid w:val="00B209B7"/>
    <w:rsid w:val="00B21B6A"/>
    <w:rsid w:val="00B21BA9"/>
    <w:rsid w:val="00B21F02"/>
    <w:rsid w:val="00B226F3"/>
    <w:rsid w:val="00B234C3"/>
    <w:rsid w:val="00B23697"/>
    <w:rsid w:val="00B261C4"/>
    <w:rsid w:val="00B317B6"/>
    <w:rsid w:val="00B36E4F"/>
    <w:rsid w:val="00B37156"/>
    <w:rsid w:val="00B37207"/>
    <w:rsid w:val="00B377D0"/>
    <w:rsid w:val="00B4173D"/>
    <w:rsid w:val="00B421E5"/>
    <w:rsid w:val="00B4307C"/>
    <w:rsid w:val="00B44F67"/>
    <w:rsid w:val="00B45214"/>
    <w:rsid w:val="00B4790B"/>
    <w:rsid w:val="00B4799F"/>
    <w:rsid w:val="00B479CA"/>
    <w:rsid w:val="00B503E2"/>
    <w:rsid w:val="00B50492"/>
    <w:rsid w:val="00B5122D"/>
    <w:rsid w:val="00B5158B"/>
    <w:rsid w:val="00B51FCE"/>
    <w:rsid w:val="00B53A37"/>
    <w:rsid w:val="00B54C03"/>
    <w:rsid w:val="00B55F63"/>
    <w:rsid w:val="00B56142"/>
    <w:rsid w:val="00B56D5A"/>
    <w:rsid w:val="00B56E65"/>
    <w:rsid w:val="00B57492"/>
    <w:rsid w:val="00B5765C"/>
    <w:rsid w:val="00B61771"/>
    <w:rsid w:val="00B61816"/>
    <w:rsid w:val="00B61CFB"/>
    <w:rsid w:val="00B62138"/>
    <w:rsid w:val="00B62762"/>
    <w:rsid w:val="00B6359A"/>
    <w:rsid w:val="00B63AD6"/>
    <w:rsid w:val="00B63C15"/>
    <w:rsid w:val="00B63D4F"/>
    <w:rsid w:val="00B63F5B"/>
    <w:rsid w:val="00B656DE"/>
    <w:rsid w:val="00B65A48"/>
    <w:rsid w:val="00B71FFC"/>
    <w:rsid w:val="00B72CC9"/>
    <w:rsid w:val="00B72EC0"/>
    <w:rsid w:val="00B73CC7"/>
    <w:rsid w:val="00B76927"/>
    <w:rsid w:val="00B80302"/>
    <w:rsid w:val="00B8047D"/>
    <w:rsid w:val="00B83958"/>
    <w:rsid w:val="00B83CDE"/>
    <w:rsid w:val="00B912F5"/>
    <w:rsid w:val="00B9147B"/>
    <w:rsid w:val="00B9425A"/>
    <w:rsid w:val="00B94C0D"/>
    <w:rsid w:val="00B94FAC"/>
    <w:rsid w:val="00B96184"/>
    <w:rsid w:val="00B964BB"/>
    <w:rsid w:val="00BA2896"/>
    <w:rsid w:val="00BA49C7"/>
    <w:rsid w:val="00BA7EA6"/>
    <w:rsid w:val="00BB1865"/>
    <w:rsid w:val="00BB1E48"/>
    <w:rsid w:val="00BB37E9"/>
    <w:rsid w:val="00BB38E1"/>
    <w:rsid w:val="00BB3E0B"/>
    <w:rsid w:val="00BB4BCD"/>
    <w:rsid w:val="00BB5002"/>
    <w:rsid w:val="00BB5F3F"/>
    <w:rsid w:val="00BB7786"/>
    <w:rsid w:val="00BC0BDA"/>
    <w:rsid w:val="00BC0E99"/>
    <w:rsid w:val="00BC1381"/>
    <w:rsid w:val="00BC1777"/>
    <w:rsid w:val="00BC3463"/>
    <w:rsid w:val="00BC4420"/>
    <w:rsid w:val="00BC4E91"/>
    <w:rsid w:val="00BC4F52"/>
    <w:rsid w:val="00BC5AC8"/>
    <w:rsid w:val="00BC6534"/>
    <w:rsid w:val="00BD05F1"/>
    <w:rsid w:val="00BD093F"/>
    <w:rsid w:val="00BD0EAA"/>
    <w:rsid w:val="00BD0EE2"/>
    <w:rsid w:val="00BD2F13"/>
    <w:rsid w:val="00BD5531"/>
    <w:rsid w:val="00BD56AF"/>
    <w:rsid w:val="00BD6858"/>
    <w:rsid w:val="00BE212D"/>
    <w:rsid w:val="00BE2462"/>
    <w:rsid w:val="00BE269A"/>
    <w:rsid w:val="00BE275F"/>
    <w:rsid w:val="00BE2ADA"/>
    <w:rsid w:val="00BE31AC"/>
    <w:rsid w:val="00BE3365"/>
    <w:rsid w:val="00BE5A39"/>
    <w:rsid w:val="00BF02CC"/>
    <w:rsid w:val="00BF09F6"/>
    <w:rsid w:val="00BF2379"/>
    <w:rsid w:val="00BF3A30"/>
    <w:rsid w:val="00BF4061"/>
    <w:rsid w:val="00BF47E3"/>
    <w:rsid w:val="00BF629F"/>
    <w:rsid w:val="00BF7351"/>
    <w:rsid w:val="00BF757E"/>
    <w:rsid w:val="00C03352"/>
    <w:rsid w:val="00C0466B"/>
    <w:rsid w:val="00C04E88"/>
    <w:rsid w:val="00C05529"/>
    <w:rsid w:val="00C068AE"/>
    <w:rsid w:val="00C06C13"/>
    <w:rsid w:val="00C06D55"/>
    <w:rsid w:val="00C07C7C"/>
    <w:rsid w:val="00C104AF"/>
    <w:rsid w:val="00C117F9"/>
    <w:rsid w:val="00C12267"/>
    <w:rsid w:val="00C124EC"/>
    <w:rsid w:val="00C1450D"/>
    <w:rsid w:val="00C152D4"/>
    <w:rsid w:val="00C1536E"/>
    <w:rsid w:val="00C1729C"/>
    <w:rsid w:val="00C20CB7"/>
    <w:rsid w:val="00C20D6D"/>
    <w:rsid w:val="00C21C8B"/>
    <w:rsid w:val="00C228EE"/>
    <w:rsid w:val="00C25157"/>
    <w:rsid w:val="00C259B4"/>
    <w:rsid w:val="00C26CA2"/>
    <w:rsid w:val="00C27349"/>
    <w:rsid w:val="00C27D07"/>
    <w:rsid w:val="00C301CA"/>
    <w:rsid w:val="00C30930"/>
    <w:rsid w:val="00C30B39"/>
    <w:rsid w:val="00C31EFC"/>
    <w:rsid w:val="00C37652"/>
    <w:rsid w:val="00C40993"/>
    <w:rsid w:val="00C40DA2"/>
    <w:rsid w:val="00C41A67"/>
    <w:rsid w:val="00C41D28"/>
    <w:rsid w:val="00C43E61"/>
    <w:rsid w:val="00C44435"/>
    <w:rsid w:val="00C44A85"/>
    <w:rsid w:val="00C45225"/>
    <w:rsid w:val="00C52157"/>
    <w:rsid w:val="00C53963"/>
    <w:rsid w:val="00C548F0"/>
    <w:rsid w:val="00C54BE0"/>
    <w:rsid w:val="00C5510C"/>
    <w:rsid w:val="00C5560D"/>
    <w:rsid w:val="00C5654D"/>
    <w:rsid w:val="00C568C7"/>
    <w:rsid w:val="00C60F0C"/>
    <w:rsid w:val="00C614E7"/>
    <w:rsid w:val="00C614E9"/>
    <w:rsid w:val="00C63A2A"/>
    <w:rsid w:val="00C656AB"/>
    <w:rsid w:val="00C65E8B"/>
    <w:rsid w:val="00C7048E"/>
    <w:rsid w:val="00C71849"/>
    <w:rsid w:val="00C7241B"/>
    <w:rsid w:val="00C72AC1"/>
    <w:rsid w:val="00C72C72"/>
    <w:rsid w:val="00C73B20"/>
    <w:rsid w:val="00C74B8A"/>
    <w:rsid w:val="00C7566A"/>
    <w:rsid w:val="00C75882"/>
    <w:rsid w:val="00C766CE"/>
    <w:rsid w:val="00C76871"/>
    <w:rsid w:val="00C81D71"/>
    <w:rsid w:val="00C84094"/>
    <w:rsid w:val="00C85985"/>
    <w:rsid w:val="00C87B05"/>
    <w:rsid w:val="00C9026E"/>
    <w:rsid w:val="00C910DA"/>
    <w:rsid w:val="00C9328D"/>
    <w:rsid w:val="00C97107"/>
    <w:rsid w:val="00CA07B7"/>
    <w:rsid w:val="00CA289C"/>
    <w:rsid w:val="00CA3EAF"/>
    <w:rsid w:val="00CA51FB"/>
    <w:rsid w:val="00CA55CB"/>
    <w:rsid w:val="00CA5FCD"/>
    <w:rsid w:val="00CA650E"/>
    <w:rsid w:val="00CA734F"/>
    <w:rsid w:val="00CB04E8"/>
    <w:rsid w:val="00CB1298"/>
    <w:rsid w:val="00CB239F"/>
    <w:rsid w:val="00CB3A53"/>
    <w:rsid w:val="00CB4D81"/>
    <w:rsid w:val="00CB63F9"/>
    <w:rsid w:val="00CB6C34"/>
    <w:rsid w:val="00CC0970"/>
    <w:rsid w:val="00CC0EC2"/>
    <w:rsid w:val="00CC2AE8"/>
    <w:rsid w:val="00CC329B"/>
    <w:rsid w:val="00CC5E0A"/>
    <w:rsid w:val="00CC7329"/>
    <w:rsid w:val="00CD0BF5"/>
    <w:rsid w:val="00CD0C19"/>
    <w:rsid w:val="00CD281B"/>
    <w:rsid w:val="00CD32B7"/>
    <w:rsid w:val="00CD36D3"/>
    <w:rsid w:val="00CD5032"/>
    <w:rsid w:val="00CD6913"/>
    <w:rsid w:val="00CD6939"/>
    <w:rsid w:val="00CD6F4C"/>
    <w:rsid w:val="00CD70DD"/>
    <w:rsid w:val="00CD7AB6"/>
    <w:rsid w:val="00CD7F67"/>
    <w:rsid w:val="00CE2478"/>
    <w:rsid w:val="00CE2875"/>
    <w:rsid w:val="00CE2D66"/>
    <w:rsid w:val="00CE350A"/>
    <w:rsid w:val="00CE616F"/>
    <w:rsid w:val="00CE6588"/>
    <w:rsid w:val="00CF0D00"/>
    <w:rsid w:val="00CF2863"/>
    <w:rsid w:val="00CF2F04"/>
    <w:rsid w:val="00CF351E"/>
    <w:rsid w:val="00CF3767"/>
    <w:rsid w:val="00CF3DA3"/>
    <w:rsid w:val="00CF62D3"/>
    <w:rsid w:val="00D007E6"/>
    <w:rsid w:val="00D020A7"/>
    <w:rsid w:val="00D026AF"/>
    <w:rsid w:val="00D02767"/>
    <w:rsid w:val="00D02A65"/>
    <w:rsid w:val="00D04549"/>
    <w:rsid w:val="00D045A5"/>
    <w:rsid w:val="00D05370"/>
    <w:rsid w:val="00D0641B"/>
    <w:rsid w:val="00D06C9D"/>
    <w:rsid w:val="00D10898"/>
    <w:rsid w:val="00D12422"/>
    <w:rsid w:val="00D12718"/>
    <w:rsid w:val="00D138FA"/>
    <w:rsid w:val="00D16CE8"/>
    <w:rsid w:val="00D17D8C"/>
    <w:rsid w:val="00D21BAB"/>
    <w:rsid w:val="00D2418E"/>
    <w:rsid w:val="00D271A6"/>
    <w:rsid w:val="00D329D8"/>
    <w:rsid w:val="00D3513B"/>
    <w:rsid w:val="00D35EB0"/>
    <w:rsid w:val="00D35EE6"/>
    <w:rsid w:val="00D36E62"/>
    <w:rsid w:val="00D37304"/>
    <w:rsid w:val="00D40105"/>
    <w:rsid w:val="00D4051E"/>
    <w:rsid w:val="00D42854"/>
    <w:rsid w:val="00D437A6"/>
    <w:rsid w:val="00D43A6C"/>
    <w:rsid w:val="00D44022"/>
    <w:rsid w:val="00D446C2"/>
    <w:rsid w:val="00D462CF"/>
    <w:rsid w:val="00D47F5C"/>
    <w:rsid w:val="00D52863"/>
    <w:rsid w:val="00D53C7A"/>
    <w:rsid w:val="00D555EE"/>
    <w:rsid w:val="00D55C00"/>
    <w:rsid w:val="00D5733C"/>
    <w:rsid w:val="00D6091E"/>
    <w:rsid w:val="00D60D2D"/>
    <w:rsid w:val="00D610D9"/>
    <w:rsid w:val="00D62D3B"/>
    <w:rsid w:val="00D63162"/>
    <w:rsid w:val="00D63701"/>
    <w:rsid w:val="00D64312"/>
    <w:rsid w:val="00D6450E"/>
    <w:rsid w:val="00D64EB1"/>
    <w:rsid w:val="00D65E65"/>
    <w:rsid w:val="00D668DB"/>
    <w:rsid w:val="00D70072"/>
    <w:rsid w:val="00D705BA"/>
    <w:rsid w:val="00D70751"/>
    <w:rsid w:val="00D708EB"/>
    <w:rsid w:val="00D71152"/>
    <w:rsid w:val="00D718AB"/>
    <w:rsid w:val="00D72C6A"/>
    <w:rsid w:val="00D74F56"/>
    <w:rsid w:val="00D75878"/>
    <w:rsid w:val="00D769E1"/>
    <w:rsid w:val="00D772F1"/>
    <w:rsid w:val="00D77BF3"/>
    <w:rsid w:val="00D81830"/>
    <w:rsid w:val="00D82346"/>
    <w:rsid w:val="00D828DB"/>
    <w:rsid w:val="00D85CC8"/>
    <w:rsid w:val="00D86282"/>
    <w:rsid w:val="00D871C5"/>
    <w:rsid w:val="00D90182"/>
    <w:rsid w:val="00D93C55"/>
    <w:rsid w:val="00D95A48"/>
    <w:rsid w:val="00D95DCC"/>
    <w:rsid w:val="00D9666C"/>
    <w:rsid w:val="00D97419"/>
    <w:rsid w:val="00DA256C"/>
    <w:rsid w:val="00DA3283"/>
    <w:rsid w:val="00DA3B65"/>
    <w:rsid w:val="00DA5257"/>
    <w:rsid w:val="00DA5479"/>
    <w:rsid w:val="00DB069F"/>
    <w:rsid w:val="00DB0A72"/>
    <w:rsid w:val="00DB1049"/>
    <w:rsid w:val="00DB16B8"/>
    <w:rsid w:val="00DB2D66"/>
    <w:rsid w:val="00DB2EE8"/>
    <w:rsid w:val="00DB5414"/>
    <w:rsid w:val="00DB7FFC"/>
    <w:rsid w:val="00DC05DA"/>
    <w:rsid w:val="00DC1782"/>
    <w:rsid w:val="00DC3466"/>
    <w:rsid w:val="00DC3E44"/>
    <w:rsid w:val="00DC4E9A"/>
    <w:rsid w:val="00DC4F06"/>
    <w:rsid w:val="00DD0292"/>
    <w:rsid w:val="00DD063D"/>
    <w:rsid w:val="00DD2F59"/>
    <w:rsid w:val="00DD31B8"/>
    <w:rsid w:val="00DD7FD8"/>
    <w:rsid w:val="00DE0DA7"/>
    <w:rsid w:val="00DE1494"/>
    <w:rsid w:val="00DE1D7D"/>
    <w:rsid w:val="00DE4CCA"/>
    <w:rsid w:val="00DE67A3"/>
    <w:rsid w:val="00DF1B12"/>
    <w:rsid w:val="00DF1EA3"/>
    <w:rsid w:val="00DF41A1"/>
    <w:rsid w:val="00DF462E"/>
    <w:rsid w:val="00DF4A83"/>
    <w:rsid w:val="00DF692B"/>
    <w:rsid w:val="00DF6C3D"/>
    <w:rsid w:val="00DF71BF"/>
    <w:rsid w:val="00DF7BA6"/>
    <w:rsid w:val="00E02A8B"/>
    <w:rsid w:val="00E042CB"/>
    <w:rsid w:val="00E04A58"/>
    <w:rsid w:val="00E04D42"/>
    <w:rsid w:val="00E05B01"/>
    <w:rsid w:val="00E07568"/>
    <w:rsid w:val="00E114DC"/>
    <w:rsid w:val="00E118D1"/>
    <w:rsid w:val="00E13627"/>
    <w:rsid w:val="00E13658"/>
    <w:rsid w:val="00E15A5F"/>
    <w:rsid w:val="00E15F68"/>
    <w:rsid w:val="00E161AE"/>
    <w:rsid w:val="00E166D9"/>
    <w:rsid w:val="00E16975"/>
    <w:rsid w:val="00E17334"/>
    <w:rsid w:val="00E20481"/>
    <w:rsid w:val="00E21407"/>
    <w:rsid w:val="00E21429"/>
    <w:rsid w:val="00E21C3F"/>
    <w:rsid w:val="00E22980"/>
    <w:rsid w:val="00E3013B"/>
    <w:rsid w:val="00E32367"/>
    <w:rsid w:val="00E34EC6"/>
    <w:rsid w:val="00E40479"/>
    <w:rsid w:val="00E40BA9"/>
    <w:rsid w:val="00E4115A"/>
    <w:rsid w:val="00E41FC0"/>
    <w:rsid w:val="00E42EA8"/>
    <w:rsid w:val="00E43B2A"/>
    <w:rsid w:val="00E43B2F"/>
    <w:rsid w:val="00E456A4"/>
    <w:rsid w:val="00E45C6E"/>
    <w:rsid w:val="00E51215"/>
    <w:rsid w:val="00E5146B"/>
    <w:rsid w:val="00E51616"/>
    <w:rsid w:val="00E52EFE"/>
    <w:rsid w:val="00E53B27"/>
    <w:rsid w:val="00E53CF8"/>
    <w:rsid w:val="00E53FCD"/>
    <w:rsid w:val="00E54735"/>
    <w:rsid w:val="00E54955"/>
    <w:rsid w:val="00E55455"/>
    <w:rsid w:val="00E56046"/>
    <w:rsid w:val="00E56D47"/>
    <w:rsid w:val="00E57F14"/>
    <w:rsid w:val="00E60274"/>
    <w:rsid w:val="00E6455B"/>
    <w:rsid w:val="00E65E8E"/>
    <w:rsid w:val="00E66EA4"/>
    <w:rsid w:val="00E702F5"/>
    <w:rsid w:val="00E70F03"/>
    <w:rsid w:val="00E7293C"/>
    <w:rsid w:val="00E73070"/>
    <w:rsid w:val="00E744A6"/>
    <w:rsid w:val="00E75763"/>
    <w:rsid w:val="00E75F90"/>
    <w:rsid w:val="00E7649B"/>
    <w:rsid w:val="00E76AAF"/>
    <w:rsid w:val="00E773AA"/>
    <w:rsid w:val="00E81D7C"/>
    <w:rsid w:val="00E82012"/>
    <w:rsid w:val="00E82523"/>
    <w:rsid w:val="00E82FE4"/>
    <w:rsid w:val="00E84355"/>
    <w:rsid w:val="00E847D9"/>
    <w:rsid w:val="00E848A8"/>
    <w:rsid w:val="00E84974"/>
    <w:rsid w:val="00E84BAE"/>
    <w:rsid w:val="00E8506F"/>
    <w:rsid w:val="00E85232"/>
    <w:rsid w:val="00E87EC7"/>
    <w:rsid w:val="00E91A69"/>
    <w:rsid w:val="00E9211C"/>
    <w:rsid w:val="00E926DB"/>
    <w:rsid w:val="00E942A0"/>
    <w:rsid w:val="00E94303"/>
    <w:rsid w:val="00E948CE"/>
    <w:rsid w:val="00E9519C"/>
    <w:rsid w:val="00E95E9C"/>
    <w:rsid w:val="00E969AD"/>
    <w:rsid w:val="00E97E3E"/>
    <w:rsid w:val="00EA0458"/>
    <w:rsid w:val="00EA24F0"/>
    <w:rsid w:val="00EA2CA2"/>
    <w:rsid w:val="00EA3280"/>
    <w:rsid w:val="00EA37CF"/>
    <w:rsid w:val="00EA40BE"/>
    <w:rsid w:val="00EA4860"/>
    <w:rsid w:val="00EA4BE4"/>
    <w:rsid w:val="00EA52C3"/>
    <w:rsid w:val="00EA5F53"/>
    <w:rsid w:val="00EA70FA"/>
    <w:rsid w:val="00EA7559"/>
    <w:rsid w:val="00EA7E2D"/>
    <w:rsid w:val="00EB0192"/>
    <w:rsid w:val="00EB020B"/>
    <w:rsid w:val="00EB14E4"/>
    <w:rsid w:val="00EB1556"/>
    <w:rsid w:val="00EB3253"/>
    <w:rsid w:val="00EB5B29"/>
    <w:rsid w:val="00EB5C5B"/>
    <w:rsid w:val="00EB797D"/>
    <w:rsid w:val="00EC03A7"/>
    <w:rsid w:val="00EC1F7F"/>
    <w:rsid w:val="00EC3D07"/>
    <w:rsid w:val="00EC66A7"/>
    <w:rsid w:val="00ED00C3"/>
    <w:rsid w:val="00ED04D7"/>
    <w:rsid w:val="00ED2382"/>
    <w:rsid w:val="00ED39A3"/>
    <w:rsid w:val="00ED4B88"/>
    <w:rsid w:val="00ED5DAD"/>
    <w:rsid w:val="00ED5FD4"/>
    <w:rsid w:val="00EE07B5"/>
    <w:rsid w:val="00EE2BDF"/>
    <w:rsid w:val="00EE386B"/>
    <w:rsid w:val="00EE4352"/>
    <w:rsid w:val="00EE4B06"/>
    <w:rsid w:val="00EE5C67"/>
    <w:rsid w:val="00EE65E9"/>
    <w:rsid w:val="00EF297E"/>
    <w:rsid w:val="00EF60B1"/>
    <w:rsid w:val="00EF678A"/>
    <w:rsid w:val="00EF6B84"/>
    <w:rsid w:val="00EF6DE3"/>
    <w:rsid w:val="00EF774A"/>
    <w:rsid w:val="00F00508"/>
    <w:rsid w:val="00F008A6"/>
    <w:rsid w:val="00F02A16"/>
    <w:rsid w:val="00F02D35"/>
    <w:rsid w:val="00F03478"/>
    <w:rsid w:val="00F03CC9"/>
    <w:rsid w:val="00F04B84"/>
    <w:rsid w:val="00F055B1"/>
    <w:rsid w:val="00F06035"/>
    <w:rsid w:val="00F12A5B"/>
    <w:rsid w:val="00F1328D"/>
    <w:rsid w:val="00F13942"/>
    <w:rsid w:val="00F1428B"/>
    <w:rsid w:val="00F158A4"/>
    <w:rsid w:val="00F176B0"/>
    <w:rsid w:val="00F17D60"/>
    <w:rsid w:val="00F209DD"/>
    <w:rsid w:val="00F21311"/>
    <w:rsid w:val="00F21EDB"/>
    <w:rsid w:val="00F238D5"/>
    <w:rsid w:val="00F248B1"/>
    <w:rsid w:val="00F25103"/>
    <w:rsid w:val="00F26C7A"/>
    <w:rsid w:val="00F30788"/>
    <w:rsid w:val="00F308D2"/>
    <w:rsid w:val="00F30968"/>
    <w:rsid w:val="00F30EED"/>
    <w:rsid w:val="00F319B6"/>
    <w:rsid w:val="00F33B34"/>
    <w:rsid w:val="00F3417C"/>
    <w:rsid w:val="00F34E7D"/>
    <w:rsid w:val="00F35295"/>
    <w:rsid w:val="00F35CD2"/>
    <w:rsid w:val="00F37128"/>
    <w:rsid w:val="00F37996"/>
    <w:rsid w:val="00F40AC1"/>
    <w:rsid w:val="00F4142C"/>
    <w:rsid w:val="00F43BDB"/>
    <w:rsid w:val="00F44062"/>
    <w:rsid w:val="00F44064"/>
    <w:rsid w:val="00F44E75"/>
    <w:rsid w:val="00F463D6"/>
    <w:rsid w:val="00F46568"/>
    <w:rsid w:val="00F474E5"/>
    <w:rsid w:val="00F52340"/>
    <w:rsid w:val="00F52FA8"/>
    <w:rsid w:val="00F54808"/>
    <w:rsid w:val="00F5659F"/>
    <w:rsid w:val="00F57006"/>
    <w:rsid w:val="00F577C0"/>
    <w:rsid w:val="00F60E7B"/>
    <w:rsid w:val="00F60EDC"/>
    <w:rsid w:val="00F61D78"/>
    <w:rsid w:val="00F635AA"/>
    <w:rsid w:val="00F64780"/>
    <w:rsid w:val="00F6499D"/>
    <w:rsid w:val="00F64E0F"/>
    <w:rsid w:val="00F65039"/>
    <w:rsid w:val="00F67F35"/>
    <w:rsid w:val="00F7073E"/>
    <w:rsid w:val="00F72290"/>
    <w:rsid w:val="00F737FB"/>
    <w:rsid w:val="00F73B32"/>
    <w:rsid w:val="00F75AC1"/>
    <w:rsid w:val="00F76295"/>
    <w:rsid w:val="00F77C13"/>
    <w:rsid w:val="00F8009B"/>
    <w:rsid w:val="00F8089D"/>
    <w:rsid w:val="00F81070"/>
    <w:rsid w:val="00F81C45"/>
    <w:rsid w:val="00F81EA7"/>
    <w:rsid w:val="00F82641"/>
    <w:rsid w:val="00F83AA5"/>
    <w:rsid w:val="00F9092D"/>
    <w:rsid w:val="00F913E4"/>
    <w:rsid w:val="00F9182C"/>
    <w:rsid w:val="00F9234D"/>
    <w:rsid w:val="00F934CF"/>
    <w:rsid w:val="00F938CA"/>
    <w:rsid w:val="00F972AD"/>
    <w:rsid w:val="00FA13AC"/>
    <w:rsid w:val="00FA1DAD"/>
    <w:rsid w:val="00FA47CD"/>
    <w:rsid w:val="00FA489A"/>
    <w:rsid w:val="00FA5571"/>
    <w:rsid w:val="00FA79AA"/>
    <w:rsid w:val="00FA79D9"/>
    <w:rsid w:val="00FB0863"/>
    <w:rsid w:val="00FB1DFF"/>
    <w:rsid w:val="00FB26EF"/>
    <w:rsid w:val="00FB2C84"/>
    <w:rsid w:val="00FB31AF"/>
    <w:rsid w:val="00FB343B"/>
    <w:rsid w:val="00FB378D"/>
    <w:rsid w:val="00FB4B35"/>
    <w:rsid w:val="00FB5482"/>
    <w:rsid w:val="00FB5A9E"/>
    <w:rsid w:val="00FB6343"/>
    <w:rsid w:val="00FB67D5"/>
    <w:rsid w:val="00FB707E"/>
    <w:rsid w:val="00FC1461"/>
    <w:rsid w:val="00FC16BC"/>
    <w:rsid w:val="00FC1714"/>
    <w:rsid w:val="00FC17F9"/>
    <w:rsid w:val="00FC31AE"/>
    <w:rsid w:val="00FC3B80"/>
    <w:rsid w:val="00FC6512"/>
    <w:rsid w:val="00FC69C0"/>
    <w:rsid w:val="00FC74B4"/>
    <w:rsid w:val="00FC7E50"/>
    <w:rsid w:val="00FD13AC"/>
    <w:rsid w:val="00FD18C2"/>
    <w:rsid w:val="00FD2B62"/>
    <w:rsid w:val="00FD2EE9"/>
    <w:rsid w:val="00FD4CA3"/>
    <w:rsid w:val="00FD5C72"/>
    <w:rsid w:val="00FE079F"/>
    <w:rsid w:val="00FE1388"/>
    <w:rsid w:val="00FE322A"/>
    <w:rsid w:val="00FE353C"/>
    <w:rsid w:val="00FE3EEB"/>
    <w:rsid w:val="00FE5206"/>
    <w:rsid w:val="00FE5BD5"/>
    <w:rsid w:val="00FE66EC"/>
    <w:rsid w:val="00FF08D6"/>
    <w:rsid w:val="00FF297F"/>
    <w:rsid w:val="00FF30F8"/>
    <w:rsid w:val="00FF423C"/>
    <w:rsid w:val="00FF4C6B"/>
    <w:rsid w:val="00FF6C9E"/>
    <w:rsid w:val="00FF70E1"/>
    <w:rsid w:val="00FF78E4"/>
    <w:rsid w:val="01794DA7"/>
    <w:rsid w:val="0266500D"/>
    <w:rsid w:val="03C962BF"/>
    <w:rsid w:val="04A0159E"/>
    <w:rsid w:val="06954AF6"/>
    <w:rsid w:val="069F6DB0"/>
    <w:rsid w:val="08372047"/>
    <w:rsid w:val="084A6E9D"/>
    <w:rsid w:val="0A6E4C9D"/>
    <w:rsid w:val="0B4A08AF"/>
    <w:rsid w:val="0B964155"/>
    <w:rsid w:val="0C8F788E"/>
    <w:rsid w:val="0C916F6C"/>
    <w:rsid w:val="0D995A3E"/>
    <w:rsid w:val="0E8D2557"/>
    <w:rsid w:val="10370D53"/>
    <w:rsid w:val="10FD4D24"/>
    <w:rsid w:val="1336140F"/>
    <w:rsid w:val="13AF2F6F"/>
    <w:rsid w:val="14303D64"/>
    <w:rsid w:val="144925D3"/>
    <w:rsid w:val="158C5F77"/>
    <w:rsid w:val="1675224E"/>
    <w:rsid w:val="16944A7F"/>
    <w:rsid w:val="18D426C3"/>
    <w:rsid w:val="1A0E09F0"/>
    <w:rsid w:val="1B3E2B27"/>
    <w:rsid w:val="1B416BA3"/>
    <w:rsid w:val="1D7F1C04"/>
    <w:rsid w:val="1DFC7A89"/>
    <w:rsid w:val="1E0B6EFA"/>
    <w:rsid w:val="1FB75686"/>
    <w:rsid w:val="20216FA3"/>
    <w:rsid w:val="20503C85"/>
    <w:rsid w:val="22460F43"/>
    <w:rsid w:val="23063136"/>
    <w:rsid w:val="23207DD5"/>
    <w:rsid w:val="233B7398"/>
    <w:rsid w:val="253214BC"/>
    <w:rsid w:val="253F02AF"/>
    <w:rsid w:val="274634FE"/>
    <w:rsid w:val="2831008F"/>
    <w:rsid w:val="285477E5"/>
    <w:rsid w:val="28A90122"/>
    <w:rsid w:val="2A055CB4"/>
    <w:rsid w:val="2A9A1E2C"/>
    <w:rsid w:val="2C6D4B50"/>
    <w:rsid w:val="2D0D4B37"/>
    <w:rsid w:val="2DAE2CDA"/>
    <w:rsid w:val="2DF2281E"/>
    <w:rsid w:val="2E4B3B69"/>
    <w:rsid w:val="2F6C265E"/>
    <w:rsid w:val="2FD04745"/>
    <w:rsid w:val="303D0F21"/>
    <w:rsid w:val="308B7E91"/>
    <w:rsid w:val="31760521"/>
    <w:rsid w:val="31C970ED"/>
    <w:rsid w:val="32773272"/>
    <w:rsid w:val="341C3C69"/>
    <w:rsid w:val="343F1914"/>
    <w:rsid w:val="3588025A"/>
    <w:rsid w:val="369B33E0"/>
    <w:rsid w:val="378400EB"/>
    <w:rsid w:val="378A2E2C"/>
    <w:rsid w:val="38A74091"/>
    <w:rsid w:val="3A6E1DB9"/>
    <w:rsid w:val="3D0E2985"/>
    <w:rsid w:val="3E740419"/>
    <w:rsid w:val="40D2653F"/>
    <w:rsid w:val="413466DE"/>
    <w:rsid w:val="41466412"/>
    <w:rsid w:val="4325304B"/>
    <w:rsid w:val="43AD1D66"/>
    <w:rsid w:val="43BC1057"/>
    <w:rsid w:val="43F75191"/>
    <w:rsid w:val="440C7A54"/>
    <w:rsid w:val="441445A5"/>
    <w:rsid w:val="44836350"/>
    <w:rsid w:val="455C0E6F"/>
    <w:rsid w:val="45C40A0D"/>
    <w:rsid w:val="46ED1809"/>
    <w:rsid w:val="475C3CA4"/>
    <w:rsid w:val="4812704D"/>
    <w:rsid w:val="49257860"/>
    <w:rsid w:val="49E033C8"/>
    <w:rsid w:val="4BBB6644"/>
    <w:rsid w:val="4CC50E1B"/>
    <w:rsid w:val="4D5D244E"/>
    <w:rsid w:val="4D68642C"/>
    <w:rsid w:val="4DA46304"/>
    <w:rsid w:val="50BA1A46"/>
    <w:rsid w:val="533D270D"/>
    <w:rsid w:val="53E61ABA"/>
    <w:rsid w:val="53F27A65"/>
    <w:rsid w:val="550541C2"/>
    <w:rsid w:val="55197834"/>
    <w:rsid w:val="5536323E"/>
    <w:rsid w:val="55886BA1"/>
    <w:rsid w:val="563034C0"/>
    <w:rsid w:val="57876D67"/>
    <w:rsid w:val="57A2219C"/>
    <w:rsid w:val="5846071A"/>
    <w:rsid w:val="58677F24"/>
    <w:rsid w:val="5B41356F"/>
    <w:rsid w:val="5C6C72F1"/>
    <w:rsid w:val="5D16364D"/>
    <w:rsid w:val="5D7A7A42"/>
    <w:rsid w:val="5F6C620D"/>
    <w:rsid w:val="60A94FF7"/>
    <w:rsid w:val="62B17737"/>
    <w:rsid w:val="63A46CB4"/>
    <w:rsid w:val="658F5E83"/>
    <w:rsid w:val="66910BDF"/>
    <w:rsid w:val="67954CB0"/>
    <w:rsid w:val="67BB2415"/>
    <w:rsid w:val="68967E6C"/>
    <w:rsid w:val="697A6AE1"/>
    <w:rsid w:val="698F00A6"/>
    <w:rsid w:val="6B6C0CD6"/>
    <w:rsid w:val="6F062BB9"/>
    <w:rsid w:val="6F8A5598"/>
    <w:rsid w:val="6FA57BDF"/>
    <w:rsid w:val="706369BF"/>
    <w:rsid w:val="710D6480"/>
    <w:rsid w:val="71EB0341"/>
    <w:rsid w:val="737B3201"/>
    <w:rsid w:val="75542DDA"/>
    <w:rsid w:val="75AA0C39"/>
    <w:rsid w:val="763711DC"/>
    <w:rsid w:val="76474D95"/>
    <w:rsid w:val="766E2F64"/>
    <w:rsid w:val="777FC501"/>
    <w:rsid w:val="789D5597"/>
    <w:rsid w:val="78B418D7"/>
    <w:rsid w:val="793F39FB"/>
    <w:rsid w:val="7A594FBA"/>
    <w:rsid w:val="7D211174"/>
    <w:rsid w:val="7D7F156B"/>
    <w:rsid w:val="7E51125E"/>
    <w:rsid w:val="7E873365"/>
    <w:rsid w:val="7EB42AEB"/>
    <w:rsid w:val="D73EAE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semiHidden="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99" w:semiHidden="0" w:name="Balloon Text"/>
    <w:lsdException w:qFormat="1" w:unhideWhenUsed="0" w:uiPriority="0" w:semiHidden="0" w:name="Table Grid"/>
    <w:lsdException w:qFormat="1" w:unhideWhenUsed="0"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iPriority="1"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before="50" w:beforeLines="50" w:after="50" w:afterLines="50" w:line="360" w:lineRule="atLeast"/>
      <w:ind w:firstLine="200" w:firstLineChars="200"/>
      <w:jc w:val="both"/>
    </w:pPr>
    <w:rPr>
      <w:rFonts w:ascii="微软雅黑" w:hAnsi="微软雅黑" w:eastAsia="宋体" w:cs="宋体"/>
      <w:kern w:val="2"/>
      <w:sz w:val="21"/>
      <w:szCs w:val="24"/>
      <w:lang w:val="en-US" w:eastAsia="zh-CN" w:bidi="ar-SA"/>
    </w:rPr>
  </w:style>
  <w:style w:type="paragraph" w:styleId="5">
    <w:name w:val="heading 1"/>
    <w:basedOn w:val="6"/>
    <w:next w:val="1"/>
    <w:link w:val="156"/>
    <w:qFormat/>
    <w:uiPriority w:val="0"/>
    <w:pPr>
      <w:keepNext/>
      <w:keepLines/>
      <w:numPr>
        <w:ilvl w:val="0"/>
        <w:numId w:val="1"/>
      </w:numPr>
      <w:adjustRightInd w:val="0"/>
      <w:spacing w:line="360" w:lineRule="auto"/>
      <w:ind w:firstLine="0" w:firstLineChars="0"/>
      <w:jc w:val="left"/>
      <w:outlineLvl w:val="0"/>
    </w:pPr>
    <w:rPr>
      <w:rFonts w:cs="黑体"/>
      <w:b/>
      <w:kern w:val="44"/>
      <w:sz w:val="32"/>
    </w:rPr>
  </w:style>
  <w:style w:type="paragraph" w:styleId="7">
    <w:name w:val="heading 2"/>
    <w:basedOn w:val="1"/>
    <w:next w:val="1"/>
    <w:link w:val="157"/>
    <w:unhideWhenUsed/>
    <w:qFormat/>
    <w:uiPriority w:val="0"/>
    <w:pPr>
      <w:keepNext/>
      <w:keepLines/>
      <w:numPr>
        <w:ilvl w:val="1"/>
        <w:numId w:val="1"/>
      </w:numPr>
      <w:tabs>
        <w:tab w:val="left" w:pos="576"/>
      </w:tabs>
      <w:spacing w:before="100" w:beforeLines="100" w:after="100" w:afterLines="100"/>
      <w:ind w:firstLine="0" w:firstLineChars="0"/>
      <w:outlineLvl w:val="1"/>
    </w:pPr>
    <w:rPr>
      <w:b/>
      <w:sz w:val="30"/>
    </w:rPr>
  </w:style>
  <w:style w:type="paragraph" w:styleId="8">
    <w:name w:val="heading 3"/>
    <w:basedOn w:val="1"/>
    <w:next w:val="1"/>
    <w:link w:val="158"/>
    <w:unhideWhenUsed/>
    <w:qFormat/>
    <w:uiPriority w:val="0"/>
    <w:pPr>
      <w:keepNext/>
      <w:keepLines/>
      <w:numPr>
        <w:ilvl w:val="2"/>
        <w:numId w:val="1"/>
      </w:numPr>
      <w:tabs>
        <w:tab w:val="left" w:pos="720"/>
      </w:tabs>
      <w:spacing w:before="163" w:after="163"/>
      <w:ind w:firstLine="0" w:firstLineChars="0"/>
      <w:outlineLvl w:val="2"/>
    </w:pPr>
    <w:rPr>
      <w:b/>
      <w:sz w:val="28"/>
    </w:rPr>
  </w:style>
  <w:style w:type="paragraph" w:styleId="9">
    <w:name w:val="heading 4"/>
    <w:basedOn w:val="1"/>
    <w:next w:val="1"/>
    <w:link w:val="159"/>
    <w:unhideWhenUsed/>
    <w:qFormat/>
    <w:uiPriority w:val="0"/>
    <w:pPr>
      <w:keepNext/>
      <w:keepLines/>
      <w:numPr>
        <w:ilvl w:val="3"/>
        <w:numId w:val="1"/>
      </w:numPr>
      <w:spacing w:before="163" w:after="163" w:line="240" w:lineRule="auto"/>
      <w:ind w:firstLine="0" w:firstLineChars="0"/>
      <w:outlineLvl w:val="3"/>
    </w:pPr>
    <w:rPr>
      <w:rFonts w:ascii="Arial" w:hAnsi="Arial"/>
      <w:b/>
      <w:bCs/>
      <w:sz w:val="24"/>
    </w:rPr>
  </w:style>
  <w:style w:type="paragraph" w:styleId="10">
    <w:name w:val="heading 5"/>
    <w:basedOn w:val="1"/>
    <w:next w:val="1"/>
    <w:link w:val="160"/>
    <w:unhideWhenUsed/>
    <w:qFormat/>
    <w:uiPriority w:val="0"/>
    <w:pPr>
      <w:keepNext/>
      <w:keepLines/>
      <w:numPr>
        <w:ilvl w:val="4"/>
        <w:numId w:val="1"/>
      </w:numPr>
      <w:tabs>
        <w:tab w:val="left" w:pos="1008"/>
      </w:tabs>
      <w:spacing w:before="163" w:after="163" w:afterLines="0" w:line="240" w:lineRule="auto"/>
      <w:ind w:firstLine="0" w:firstLineChars="0"/>
      <w:outlineLvl w:val="4"/>
    </w:pPr>
    <w:rPr>
      <w:bCs/>
      <w:sz w:val="28"/>
    </w:rPr>
  </w:style>
  <w:style w:type="paragraph" w:styleId="11">
    <w:name w:val="heading 6"/>
    <w:basedOn w:val="1"/>
    <w:next w:val="1"/>
    <w:link w:val="161"/>
    <w:qFormat/>
    <w:uiPriority w:val="0"/>
    <w:pPr>
      <w:keepNext/>
      <w:keepLines/>
      <w:widowControl/>
      <w:numPr>
        <w:ilvl w:val="5"/>
        <w:numId w:val="1"/>
      </w:numPr>
      <w:topLinePunct/>
      <w:adjustRightInd w:val="0"/>
      <w:spacing w:before="240" w:after="64" w:line="320" w:lineRule="atLeast"/>
      <w:ind w:firstLine="0" w:firstLineChars="0"/>
      <w:jc w:val="left"/>
      <w:outlineLvl w:val="5"/>
    </w:pPr>
    <w:rPr>
      <w:rFonts w:ascii="Arial" w:hAnsi="Arial" w:eastAsia="黑体" w:cs="Times New Roman"/>
      <w:b/>
      <w:bCs/>
      <w:szCs w:val="21"/>
    </w:rPr>
  </w:style>
  <w:style w:type="paragraph" w:styleId="12">
    <w:name w:val="heading 7"/>
    <w:basedOn w:val="5"/>
    <w:next w:val="13"/>
    <w:link w:val="164"/>
    <w:qFormat/>
    <w:uiPriority w:val="0"/>
    <w:pPr>
      <w:widowControl/>
      <w:numPr>
        <w:ilvl w:val="6"/>
      </w:numPr>
      <w:tabs>
        <w:tab w:val="left" w:pos="2040"/>
      </w:tabs>
      <w:spacing w:before="120"/>
      <w:outlineLvl w:val="6"/>
    </w:pPr>
    <w:rPr>
      <w:rFonts w:ascii="Book Antiqua" w:hAnsi="Book Antiqua" w:cs="Book Antiqua"/>
      <w:kern w:val="2"/>
      <w:szCs w:val="44"/>
    </w:rPr>
  </w:style>
  <w:style w:type="paragraph" w:styleId="13">
    <w:name w:val="heading 8"/>
    <w:basedOn w:val="7"/>
    <w:next w:val="14"/>
    <w:link w:val="163"/>
    <w:qFormat/>
    <w:uiPriority w:val="0"/>
    <w:pPr>
      <w:widowControl/>
      <w:numPr>
        <w:ilvl w:val="7"/>
      </w:numPr>
      <w:tabs>
        <w:tab w:val="left" w:pos="2040"/>
      </w:tabs>
      <w:adjustRightInd w:val="0"/>
      <w:spacing w:before="200"/>
      <w:jc w:val="left"/>
      <w:outlineLvl w:val="7"/>
    </w:pPr>
    <w:rPr>
      <w:rFonts w:ascii="Book Antiqua" w:hAnsi="Book Antiqua" w:cs="Times New Roman"/>
      <w:b w:val="0"/>
      <w:bCs/>
      <w:kern w:val="0"/>
      <w:szCs w:val="36"/>
      <w:lang w:eastAsia="en-US"/>
    </w:rPr>
  </w:style>
  <w:style w:type="paragraph" w:styleId="14">
    <w:name w:val="heading 9"/>
    <w:basedOn w:val="8"/>
    <w:next w:val="1"/>
    <w:link w:val="162"/>
    <w:qFormat/>
    <w:uiPriority w:val="0"/>
    <w:pPr>
      <w:widowControl/>
      <w:numPr>
        <w:ilvl w:val="8"/>
      </w:numPr>
      <w:tabs>
        <w:tab w:val="left" w:pos="2040"/>
      </w:tabs>
      <w:adjustRightInd w:val="0"/>
      <w:jc w:val="left"/>
      <w:outlineLvl w:val="8"/>
    </w:pPr>
    <w:rPr>
      <w:rFonts w:ascii="Times New Roman" w:hAnsi="Times New Roman" w:cs="Times New Roman"/>
      <w:bCs/>
      <w:szCs w:val="32"/>
    </w:rPr>
  </w:style>
  <w:style w:type="character" w:default="1" w:styleId="136">
    <w:name w:val="Default Paragraph Font"/>
    <w:semiHidden/>
    <w:unhideWhenUsed/>
    <w:uiPriority w:val="1"/>
  </w:style>
  <w:style w:type="table" w:default="1" w:styleId="9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link w:val="206"/>
    <w:qFormat/>
    <w:uiPriority w:val="0"/>
    <w:pPr>
      <w:ind w:firstLine="420" w:firstLineChars="200"/>
    </w:pPr>
  </w:style>
  <w:style w:type="paragraph" w:styleId="3">
    <w:name w:val="Body Text Indent"/>
    <w:basedOn w:val="1"/>
    <w:next w:val="1"/>
    <w:link w:val="191"/>
    <w:qFormat/>
    <w:uiPriority w:val="0"/>
    <w:pPr>
      <w:widowControl/>
      <w:topLinePunct/>
      <w:adjustRightInd w:val="0"/>
      <w:spacing w:before="160" w:after="120" w:line="240" w:lineRule="atLeast"/>
      <w:ind w:left="420" w:leftChars="200" w:firstLine="0" w:firstLineChars="0"/>
      <w:jc w:val="left"/>
    </w:pPr>
    <w:rPr>
      <w:rFonts w:ascii="Times New Roman" w:hAnsi="Times New Roman" w:cs="Arial"/>
      <w:szCs w:val="21"/>
    </w:rPr>
  </w:style>
  <w:style w:type="paragraph" w:styleId="4">
    <w:name w:val="macro"/>
    <w:link w:val="182"/>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eastAsia="宋体" w:cs="Courier New"/>
      <w:kern w:val="2"/>
      <w:sz w:val="24"/>
      <w:szCs w:val="24"/>
      <w:lang w:val="en-US" w:eastAsia="zh-CN" w:bidi="ar-SA"/>
    </w:rPr>
  </w:style>
  <w:style w:type="paragraph" w:styleId="6">
    <w:name w:val="toc 1"/>
    <w:basedOn w:val="1"/>
    <w:next w:val="1"/>
    <w:qFormat/>
    <w:uiPriority w:val="39"/>
  </w:style>
  <w:style w:type="paragraph" w:styleId="15">
    <w:name w:val="List 3"/>
    <w:basedOn w:val="1"/>
    <w:qFormat/>
    <w:uiPriority w:val="0"/>
    <w:pPr>
      <w:widowControl/>
      <w:topLinePunct/>
      <w:adjustRightInd w:val="0"/>
      <w:spacing w:before="160" w:after="160" w:line="240" w:lineRule="atLeast"/>
      <w:ind w:left="100" w:leftChars="400" w:hanging="200" w:hangingChars="200"/>
      <w:jc w:val="left"/>
    </w:pPr>
    <w:rPr>
      <w:rFonts w:ascii="Times New Roman" w:hAnsi="Times New Roman" w:cs="Arial"/>
      <w:szCs w:val="21"/>
    </w:rPr>
  </w:style>
  <w:style w:type="paragraph" w:styleId="16">
    <w:name w:val="toc 7"/>
    <w:basedOn w:val="1"/>
    <w:next w:val="1"/>
    <w:qFormat/>
    <w:uiPriority w:val="39"/>
    <w:pPr>
      <w:widowControl/>
      <w:topLinePunct/>
      <w:adjustRightInd w:val="0"/>
      <w:spacing w:line="240" w:lineRule="atLeast"/>
      <w:ind w:left="1260" w:firstLine="0" w:firstLineChars="0"/>
      <w:jc w:val="left"/>
    </w:pPr>
    <w:rPr>
      <w:rFonts w:cs="Arial"/>
      <w:sz w:val="18"/>
      <w:szCs w:val="18"/>
    </w:rPr>
  </w:style>
  <w:style w:type="paragraph" w:styleId="17">
    <w:name w:val="List Number 2"/>
    <w:basedOn w:val="1"/>
    <w:qFormat/>
    <w:uiPriority w:val="0"/>
    <w:pPr>
      <w:widowControl/>
      <w:tabs>
        <w:tab w:val="left" w:pos="780"/>
      </w:tabs>
      <w:topLinePunct/>
      <w:adjustRightInd w:val="0"/>
      <w:spacing w:before="160" w:after="160" w:line="240" w:lineRule="atLeast"/>
      <w:ind w:left="780" w:hanging="360" w:firstLineChars="0"/>
      <w:jc w:val="left"/>
    </w:pPr>
    <w:rPr>
      <w:rFonts w:ascii="Times New Roman" w:hAnsi="Times New Roman" w:cs="Arial"/>
      <w:szCs w:val="21"/>
    </w:rPr>
  </w:style>
  <w:style w:type="paragraph" w:styleId="18">
    <w:name w:val="table of authorities"/>
    <w:basedOn w:val="1"/>
    <w:next w:val="1"/>
    <w:qFormat/>
    <w:uiPriority w:val="0"/>
    <w:pPr>
      <w:widowControl/>
      <w:topLinePunct/>
      <w:adjustRightInd w:val="0"/>
      <w:spacing w:before="160" w:after="160" w:line="240" w:lineRule="atLeast"/>
      <w:ind w:left="420" w:firstLine="0" w:firstLineChars="0"/>
      <w:jc w:val="left"/>
    </w:pPr>
    <w:rPr>
      <w:rFonts w:ascii="Times New Roman" w:hAnsi="Times New Roman" w:cs="Arial"/>
      <w:szCs w:val="21"/>
    </w:rPr>
  </w:style>
  <w:style w:type="paragraph" w:styleId="19">
    <w:name w:val="Note Heading"/>
    <w:basedOn w:val="1"/>
    <w:next w:val="1"/>
    <w:link w:val="183"/>
    <w:qFormat/>
    <w:uiPriority w:val="0"/>
    <w:pPr>
      <w:widowControl/>
      <w:topLinePunct/>
      <w:adjustRightInd w:val="0"/>
      <w:spacing w:before="160" w:after="160" w:line="240" w:lineRule="atLeast"/>
      <w:ind w:left="1701" w:firstLine="0" w:firstLineChars="0"/>
      <w:jc w:val="center"/>
    </w:pPr>
    <w:rPr>
      <w:rFonts w:ascii="Times New Roman" w:hAnsi="Times New Roman" w:cs="Arial"/>
      <w:szCs w:val="21"/>
    </w:rPr>
  </w:style>
  <w:style w:type="paragraph" w:styleId="20">
    <w:name w:val="List Bullet 4"/>
    <w:basedOn w:val="1"/>
    <w:qFormat/>
    <w:uiPriority w:val="0"/>
    <w:pPr>
      <w:widowControl/>
      <w:tabs>
        <w:tab w:val="left" w:pos="1620"/>
      </w:tabs>
      <w:topLinePunct/>
      <w:adjustRightInd w:val="0"/>
      <w:spacing w:before="160" w:after="160" w:line="240" w:lineRule="atLeast"/>
      <w:ind w:left="1620" w:hanging="360" w:firstLineChars="0"/>
      <w:jc w:val="left"/>
    </w:pPr>
    <w:rPr>
      <w:rFonts w:ascii="Times New Roman" w:hAnsi="Times New Roman" w:cs="Arial"/>
      <w:szCs w:val="21"/>
    </w:rPr>
  </w:style>
  <w:style w:type="paragraph" w:styleId="21">
    <w:name w:val="index 8"/>
    <w:basedOn w:val="1"/>
    <w:next w:val="1"/>
    <w:qFormat/>
    <w:uiPriority w:val="0"/>
    <w:pPr>
      <w:widowControl/>
      <w:topLinePunct/>
      <w:adjustRightInd w:val="0"/>
      <w:spacing w:before="160" w:after="160" w:line="240" w:lineRule="atLeast"/>
      <w:ind w:left="1680" w:hanging="210" w:firstLineChars="0"/>
      <w:jc w:val="left"/>
    </w:pPr>
    <w:rPr>
      <w:rFonts w:ascii="Times New Roman" w:hAnsi="Times New Roman" w:cs="Arial"/>
      <w:sz w:val="20"/>
      <w:szCs w:val="20"/>
    </w:rPr>
  </w:style>
  <w:style w:type="paragraph" w:styleId="22">
    <w:name w:val="E-mail Signature"/>
    <w:basedOn w:val="1"/>
    <w:link w:val="184"/>
    <w:qFormat/>
    <w:uiPriority w:val="0"/>
    <w:pPr>
      <w:widowControl/>
      <w:topLinePunct/>
      <w:adjustRightInd w:val="0"/>
      <w:spacing w:before="160" w:after="160" w:line="240" w:lineRule="atLeast"/>
      <w:ind w:left="1701" w:firstLine="0" w:firstLineChars="0"/>
      <w:jc w:val="left"/>
    </w:pPr>
    <w:rPr>
      <w:rFonts w:ascii="Times New Roman" w:hAnsi="Times New Roman" w:cs="Arial"/>
      <w:szCs w:val="21"/>
    </w:rPr>
  </w:style>
  <w:style w:type="paragraph" w:styleId="23">
    <w:name w:val="List Number"/>
    <w:basedOn w:val="1"/>
    <w:qFormat/>
    <w:uiPriority w:val="0"/>
    <w:pPr>
      <w:widowControl/>
      <w:tabs>
        <w:tab w:val="left" w:pos="360"/>
      </w:tabs>
      <w:topLinePunct/>
      <w:adjustRightInd w:val="0"/>
      <w:spacing w:before="160" w:after="160" w:line="240" w:lineRule="atLeast"/>
      <w:ind w:left="360" w:hanging="360" w:firstLineChars="0"/>
      <w:jc w:val="left"/>
    </w:pPr>
    <w:rPr>
      <w:rFonts w:ascii="Times New Roman" w:hAnsi="Times New Roman" w:cs="Arial"/>
      <w:szCs w:val="21"/>
    </w:rPr>
  </w:style>
  <w:style w:type="paragraph" w:styleId="24">
    <w:name w:val="Normal Indent"/>
    <w:basedOn w:val="1"/>
    <w:next w:val="1"/>
    <w:link w:val="185"/>
    <w:qFormat/>
    <w:uiPriority w:val="0"/>
    <w:pPr>
      <w:widowControl/>
      <w:topLinePunct/>
      <w:adjustRightInd w:val="0"/>
      <w:spacing w:before="160" w:after="160" w:line="240" w:lineRule="atLeast"/>
      <w:ind w:left="1701" w:firstLine="420"/>
      <w:jc w:val="left"/>
    </w:pPr>
    <w:rPr>
      <w:rFonts w:ascii="Times New Roman" w:hAnsi="Times New Roman" w:cs="Arial"/>
      <w:szCs w:val="21"/>
    </w:rPr>
  </w:style>
  <w:style w:type="paragraph" w:styleId="25">
    <w:name w:val="caption"/>
    <w:basedOn w:val="1"/>
    <w:next w:val="1"/>
    <w:link w:val="177"/>
    <w:unhideWhenUsed/>
    <w:qFormat/>
    <w:uiPriority w:val="35"/>
    <w:pPr>
      <w:ind w:right="200" w:rightChars="200" w:firstLine="0" w:firstLineChars="0"/>
      <w:jc w:val="center"/>
    </w:pPr>
    <w:rPr>
      <w:rFonts w:asciiTheme="majorHAnsi" w:hAnsiTheme="majorHAnsi" w:eastAsiaTheme="minorEastAsia" w:cstheme="majorBidi"/>
      <w:szCs w:val="20"/>
    </w:rPr>
  </w:style>
  <w:style w:type="paragraph" w:styleId="26">
    <w:name w:val="index 5"/>
    <w:basedOn w:val="1"/>
    <w:next w:val="1"/>
    <w:qFormat/>
    <w:uiPriority w:val="0"/>
    <w:pPr>
      <w:widowControl/>
      <w:topLinePunct/>
      <w:adjustRightInd w:val="0"/>
      <w:spacing w:before="160" w:after="160" w:line="240" w:lineRule="atLeast"/>
      <w:ind w:left="1050" w:hanging="210" w:firstLineChars="0"/>
      <w:jc w:val="left"/>
    </w:pPr>
    <w:rPr>
      <w:rFonts w:ascii="Times New Roman" w:hAnsi="Times New Roman" w:cs="Arial"/>
      <w:sz w:val="20"/>
      <w:szCs w:val="20"/>
    </w:rPr>
  </w:style>
  <w:style w:type="paragraph" w:styleId="27">
    <w:name w:val="List Bullet"/>
    <w:basedOn w:val="1"/>
    <w:qFormat/>
    <w:uiPriority w:val="0"/>
    <w:pPr>
      <w:widowControl/>
      <w:tabs>
        <w:tab w:val="left" w:pos="360"/>
      </w:tabs>
      <w:topLinePunct/>
      <w:adjustRightInd w:val="0"/>
      <w:spacing w:before="160" w:after="160" w:line="240" w:lineRule="atLeast"/>
      <w:ind w:left="360" w:hanging="360" w:firstLineChars="0"/>
      <w:jc w:val="left"/>
    </w:pPr>
    <w:rPr>
      <w:rFonts w:ascii="Times New Roman" w:hAnsi="Times New Roman" w:cs="Arial"/>
      <w:szCs w:val="21"/>
    </w:rPr>
  </w:style>
  <w:style w:type="paragraph" w:styleId="28">
    <w:name w:val="envelope address"/>
    <w:basedOn w:val="1"/>
    <w:qFormat/>
    <w:uiPriority w:val="0"/>
    <w:pPr>
      <w:framePr w:w="7920" w:h="1980" w:hRule="exact" w:hSpace="180" w:wrap="around" w:vAnchor="margin" w:hAnchor="page" w:xAlign="center" w:yAlign="bottom"/>
      <w:widowControl/>
      <w:topLinePunct/>
      <w:adjustRightInd w:val="0"/>
      <w:spacing w:before="160" w:after="160" w:line="240" w:lineRule="atLeast"/>
      <w:ind w:left="100" w:leftChars="1400" w:firstLine="0" w:firstLineChars="0"/>
      <w:jc w:val="left"/>
    </w:pPr>
    <w:rPr>
      <w:rFonts w:ascii="Arial" w:hAnsi="Arial" w:cs="Arial"/>
      <w:szCs w:val="21"/>
    </w:rPr>
  </w:style>
  <w:style w:type="paragraph" w:styleId="29">
    <w:name w:val="Document Map"/>
    <w:basedOn w:val="1"/>
    <w:link w:val="186"/>
    <w:qFormat/>
    <w:uiPriority w:val="0"/>
    <w:pPr>
      <w:widowControl/>
      <w:shd w:val="clear" w:color="auto" w:fill="000080"/>
      <w:topLinePunct/>
      <w:adjustRightInd w:val="0"/>
      <w:spacing w:before="160" w:after="160" w:line="240" w:lineRule="atLeast"/>
      <w:ind w:left="1701" w:firstLine="0" w:firstLineChars="0"/>
      <w:jc w:val="left"/>
    </w:pPr>
    <w:rPr>
      <w:rFonts w:ascii="Times New Roman" w:hAnsi="Times New Roman" w:cs="Arial"/>
      <w:szCs w:val="21"/>
    </w:rPr>
  </w:style>
  <w:style w:type="paragraph" w:styleId="30">
    <w:name w:val="toa heading"/>
    <w:basedOn w:val="1"/>
    <w:next w:val="1"/>
    <w:qFormat/>
    <w:uiPriority w:val="0"/>
    <w:pPr>
      <w:widowControl/>
      <w:topLinePunct/>
      <w:adjustRightInd w:val="0"/>
      <w:spacing w:before="120" w:after="160" w:line="240" w:lineRule="atLeast"/>
      <w:ind w:left="1701" w:firstLine="0" w:firstLineChars="0"/>
      <w:jc w:val="left"/>
    </w:pPr>
    <w:rPr>
      <w:rFonts w:ascii="Arial" w:hAnsi="Arial" w:cs="Arial"/>
      <w:szCs w:val="21"/>
    </w:rPr>
  </w:style>
  <w:style w:type="paragraph" w:styleId="31">
    <w:name w:val="annotation text"/>
    <w:basedOn w:val="1"/>
    <w:link w:val="179"/>
    <w:qFormat/>
    <w:uiPriority w:val="99"/>
    <w:pPr>
      <w:jc w:val="left"/>
    </w:pPr>
  </w:style>
  <w:style w:type="paragraph" w:styleId="32">
    <w:name w:val="index 6"/>
    <w:basedOn w:val="1"/>
    <w:next w:val="1"/>
    <w:qFormat/>
    <w:uiPriority w:val="0"/>
    <w:pPr>
      <w:widowControl/>
      <w:topLinePunct/>
      <w:adjustRightInd w:val="0"/>
      <w:spacing w:before="160" w:after="160" w:line="240" w:lineRule="atLeast"/>
      <w:ind w:left="1260" w:hanging="210" w:firstLineChars="0"/>
      <w:jc w:val="left"/>
    </w:pPr>
    <w:rPr>
      <w:rFonts w:ascii="Times New Roman" w:hAnsi="Times New Roman" w:cs="Arial"/>
      <w:sz w:val="20"/>
      <w:szCs w:val="20"/>
    </w:rPr>
  </w:style>
  <w:style w:type="paragraph" w:styleId="33">
    <w:name w:val="Salutation"/>
    <w:basedOn w:val="1"/>
    <w:next w:val="1"/>
    <w:link w:val="187"/>
    <w:qFormat/>
    <w:uiPriority w:val="0"/>
    <w:pPr>
      <w:widowControl/>
      <w:topLinePunct/>
      <w:adjustRightInd w:val="0"/>
      <w:spacing w:before="160" w:after="160" w:line="240" w:lineRule="atLeast"/>
      <w:ind w:left="1701" w:firstLine="0" w:firstLineChars="0"/>
      <w:jc w:val="left"/>
    </w:pPr>
    <w:rPr>
      <w:rFonts w:ascii="Times New Roman" w:hAnsi="Times New Roman" w:cs="Arial"/>
      <w:szCs w:val="21"/>
    </w:rPr>
  </w:style>
  <w:style w:type="paragraph" w:styleId="34">
    <w:name w:val="Body Text 3"/>
    <w:basedOn w:val="1"/>
    <w:link w:val="188"/>
    <w:qFormat/>
    <w:uiPriority w:val="0"/>
    <w:pPr>
      <w:widowControl/>
      <w:topLinePunct/>
      <w:adjustRightInd w:val="0"/>
      <w:spacing w:before="160" w:after="120" w:line="240" w:lineRule="atLeast"/>
      <w:ind w:left="1701" w:firstLine="0" w:firstLineChars="0"/>
      <w:jc w:val="left"/>
    </w:pPr>
    <w:rPr>
      <w:rFonts w:ascii="Times New Roman" w:hAnsi="Times New Roman" w:cs="Arial"/>
      <w:sz w:val="16"/>
      <w:szCs w:val="16"/>
    </w:rPr>
  </w:style>
  <w:style w:type="paragraph" w:styleId="35">
    <w:name w:val="Closing"/>
    <w:basedOn w:val="1"/>
    <w:link w:val="189"/>
    <w:qFormat/>
    <w:uiPriority w:val="0"/>
    <w:pPr>
      <w:widowControl/>
      <w:topLinePunct/>
      <w:adjustRightInd w:val="0"/>
      <w:spacing w:before="160" w:after="160" w:line="240" w:lineRule="atLeast"/>
      <w:ind w:left="100" w:leftChars="2100" w:firstLine="0" w:firstLineChars="0"/>
      <w:jc w:val="left"/>
    </w:pPr>
    <w:rPr>
      <w:rFonts w:ascii="Times New Roman" w:hAnsi="Times New Roman" w:cs="Arial"/>
      <w:szCs w:val="21"/>
    </w:rPr>
  </w:style>
  <w:style w:type="paragraph" w:styleId="36">
    <w:name w:val="List Bullet 3"/>
    <w:basedOn w:val="1"/>
    <w:qFormat/>
    <w:uiPriority w:val="0"/>
    <w:pPr>
      <w:widowControl/>
      <w:tabs>
        <w:tab w:val="left" w:pos="1200"/>
      </w:tabs>
      <w:topLinePunct/>
      <w:adjustRightInd w:val="0"/>
      <w:spacing w:before="160" w:after="160" w:line="240" w:lineRule="atLeast"/>
      <w:ind w:left="1200" w:hanging="360" w:firstLineChars="0"/>
      <w:jc w:val="left"/>
    </w:pPr>
    <w:rPr>
      <w:rFonts w:ascii="Times New Roman" w:hAnsi="Times New Roman" w:cs="Arial"/>
      <w:szCs w:val="21"/>
    </w:rPr>
  </w:style>
  <w:style w:type="paragraph" w:styleId="37">
    <w:name w:val="Body Text"/>
    <w:basedOn w:val="1"/>
    <w:next w:val="38"/>
    <w:link w:val="190"/>
    <w:qFormat/>
    <w:uiPriority w:val="0"/>
    <w:pPr>
      <w:widowControl/>
      <w:topLinePunct/>
      <w:adjustRightInd w:val="0"/>
      <w:spacing w:before="160" w:after="120" w:line="240" w:lineRule="atLeast"/>
      <w:ind w:left="1701" w:firstLine="0" w:firstLineChars="0"/>
      <w:jc w:val="left"/>
    </w:pPr>
    <w:rPr>
      <w:rFonts w:ascii="Times New Roman" w:hAnsi="Times New Roman" w:cs="Arial"/>
      <w:szCs w:val="21"/>
    </w:rPr>
  </w:style>
  <w:style w:type="paragraph" w:customStyle="1" w:styleId="38">
    <w:name w:val="style4"/>
    <w:basedOn w:val="1"/>
    <w:next w:val="39"/>
    <w:qFormat/>
    <w:uiPriority w:val="0"/>
    <w:pPr>
      <w:spacing w:before="280" w:after="280" w:line="240" w:lineRule="auto"/>
    </w:pPr>
    <w:rPr>
      <w:rFonts w:ascii="宋体" w:hAnsi="宋体"/>
      <w:sz w:val="18"/>
    </w:rPr>
  </w:style>
  <w:style w:type="paragraph" w:customStyle="1" w:styleId="3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40">
    <w:name w:val="List Number 3"/>
    <w:basedOn w:val="1"/>
    <w:qFormat/>
    <w:uiPriority w:val="0"/>
    <w:pPr>
      <w:widowControl/>
      <w:tabs>
        <w:tab w:val="left" w:pos="1200"/>
      </w:tabs>
      <w:topLinePunct/>
      <w:adjustRightInd w:val="0"/>
      <w:spacing w:before="160" w:after="160" w:line="240" w:lineRule="atLeast"/>
      <w:ind w:left="1200" w:hanging="360" w:firstLineChars="0"/>
      <w:jc w:val="left"/>
    </w:pPr>
    <w:rPr>
      <w:rFonts w:ascii="Times New Roman" w:hAnsi="Times New Roman" w:cs="Arial"/>
      <w:szCs w:val="21"/>
    </w:rPr>
  </w:style>
  <w:style w:type="paragraph" w:styleId="41">
    <w:name w:val="List 2"/>
    <w:basedOn w:val="1"/>
    <w:qFormat/>
    <w:uiPriority w:val="0"/>
    <w:pPr>
      <w:widowControl/>
      <w:topLinePunct/>
      <w:adjustRightInd w:val="0"/>
      <w:spacing w:before="160" w:after="160" w:line="240" w:lineRule="atLeast"/>
      <w:ind w:left="100" w:leftChars="200" w:hanging="200" w:hangingChars="200"/>
      <w:jc w:val="left"/>
    </w:pPr>
    <w:rPr>
      <w:rFonts w:ascii="Times New Roman" w:hAnsi="Times New Roman" w:cs="Arial"/>
      <w:szCs w:val="21"/>
    </w:rPr>
  </w:style>
  <w:style w:type="paragraph" w:styleId="42">
    <w:name w:val="List Continue"/>
    <w:basedOn w:val="1"/>
    <w:qFormat/>
    <w:uiPriority w:val="0"/>
    <w:pPr>
      <w:widowControl/>
      <w:topLinePunct/>
      <w:adjustRightInd w:val="0"/>
      <w:spacing w:before="160" w:after="120" w:line="240" w:lineRule="atLeast"/>
      <w:ind w:left="420" w:leftChars="200" w:firstLine="0" w:firstLineChars="0"/>
      <w:jc w:val="left"/>
    </w:pPr>
    <w:rPr>
      <w:rFonts w:ascii="Times New Roman" w:hAnsi="Times New Roman" w:cs="Arial"/>
      <w:szCs w:val="21"/>
    </w:rPr>
  </w:style>
  <w:style w:type="paragraph" w:styleId="43">
    <w:name w:val="Block Text"/>
    <w:basedOn w:val="1"/>
    <w:qFormat/>
    <w:uiPriority w:val="0"/>
    <w:pPr>
      <w:widowControl/>
      <w:topLinePunct/>
      <w:adjustRightInd w:val="0"/>
      <w:spacing w:before="160" w:after="120" w:line="240" w:lineRule="atLeast"/>
      <w:ind w:left="1440" w:leftChars="700" w:right="1440" w:rightChars="700" w:firstLine="0" w:firstLineChars="0"/>
      <w:jc w:val="left"/>
    </w:pPr>
    <w:rPr>
      <w:rFonts w:ascii="Times New Roman" w:hAnsi="Times New Roman" w:cs="Arial"/>
      <w:szCs w:val="21"/>
    </w:rPr>
  </w:style>
  <w:style w:type="paragraph" w:styleId="44">
    <w:name w:val="List Bullet 2"/>
    <w:basedOn w:val="1"/>
    <w:qFormat/>
    <w:uiPriority w:val="0"/>
    <w:pPr>
      <w:widowControl/>
      <w:tabs>
        <w:tab w:val="left" w:pos="780"/>
      </w:tabs>
      <w:topLinePunct/>
      <w:adjustRightInd w:val="0"/>
      <w:spacing w:before="160" w:after="160" w:line="240" w:lineRule="atLeast"/>
      <w:ind w:left="780" w:hanging="360" w:firstLineChars="0"/>
      <w:jc w:val="left"/>
    </w:pPr>
    <w:rPr>
      <w:rFonts w:ascii="Times New Roman" w:hAnsi="Times New Roman" w:cs="Arial"/>
      <w:szCs w:val="21"/>
    </w:rPr>
  </w:style>
  <w:style w:type="paragraph" w:styleId="45">
    <w:name w:val="HTML Address"/>
    <w:basedOn w:val="1"/>
    <w:link w:val="192"/>
    <w:qFormat/>
    <w:uiPriority w:val="0"/>
    <w:pPr>
      <w:widowControl/>
      <w:topLinePunct/>
      <w:adjustRightInd w:val="0"/>
      <w:spacing w:before="160" w:after="160" w:line="240" w:lineRule="atLeast"/>
      <w:ind w:left="1701" w:firstLine="0" w:firstLineChars="0"/>
      <w:jc w:val="left"/>
    </w:pPr>
    <w:rPr>
      <w:rFonts w:ascii="Times New Roman" w:hAnsi="Times New Roman" w:cs="Arial"/>
      <w:i/>
      <w:iCs/>
      <w:szCs w:val="21"/>
    </w:rPr>
  </w:style>
  <w:style w:type="paragraph" w:styleId="46">
    <w:name w:val="index 4"/>
    <w:basedOn w:val="1"/>
    <w:next w:val="1"/>
    <w:qFormat/>
    <w:uiPriority w:val="0"/>
    <w:pPr>
      <w:widowControl/>
      <w:topLinePunct/>
      <w:adjustRightInd w:val="0"/>
      <w:spacing w:before="160" w:after="160" w:line="240" w:lineRule="atLeast"/>
      <w:ind w:left="1260" w:firstLine="0" w:firstLineChars="0"/>
      <w:jc w:val="left"/>
    </w:pPr>
    <w:rPr>
      <w:rFonts w:ascii="Times New Roman" w:hAnsi="Times New Roman" w:cs="Arial"/>
      <w:szCs w:val="21"/>
    </w:rPr>
  </w:style>
  <w:style w:type="paragraph" w:styleId="47">
    <w:name w:val="toc 5"/>
    <w:basedOn w:val="1"/>
    <w:next w:val="1"/>
    <w:qFormat/>
    <w:uiPriority w:val="39"/>
    <w:pPr>
      <w:widowControl/>
      <w:topLinePunct/>
      <w:adjustRightInd w:val="0"/>
      <w:spacing w:line="240" w:lineRule="atLeast"/>
      <w:ind w:left="840" w:firstLine="0" w:firstLineChars="0"/>
      <w:jc w:val="left"/>
    </w:pPr>
    <w:rPr>
      <w:rFonts w:cs="Arial"/>
      <w:sz w:val="18"/>
      <w:szCs w:val="18"/>
    </w:rPr>
  </w:style>
  <w:style w:type="paragraph" w:styleId="48">
    <w:name w:val="toc 3"/>
    <w:basedOn w:val="1"/>
    <w:next w:val="1"/>
    <w:qFormat/>
    <w:uiPriority w:val="39"/>
    <w:pPr>
      <w:ind w:left="840" w:leftChars="400"/>
    </w:pPr>
  </w:style>
  <w:style w:type="paragraph" w:styleId="49">
    <w:name w:val="Plain Text"/>
    <w:basedOn w:val="1"/>
    <w:link w:val="193"/>
    <w:qFormat/>
    <w:uiPriority w:val="0"/>
    <w:pPr>
      <w:widowControl/>
      <w:topLinePunct/>
      <w:adjustRightInd w:val="0"/>
      <w:spacing w:before="160" w:after="160" w:line="240" w:lineRule="atLeast"/>
      <w:ind w:left="1701" w:firstLine="0" w:firstLineChars="0"/>
      <w:jc w:val="left"/>
    </w:pPr>
    <w:rPr>
      <w:rFonts w:ascii="宋体" w:hAnsi="Courier New" w:cs="Courier New"/>
      <w:szCs w:val="21"/>
    </w:rPr>
  </w:style>
  <w:style w:type="paragraph" w:styleId="50">
    <w:name w:val="List Bullet 5"/>
    <w:basedOn w:val="1"/>
    <w:qFormat/>
    <w:uiPriority w:val="0"/>
    <w:pPr>
      <w:widowControl/>
      <w:tabs>
        <w:tab w:val="left" w:pos="2040"/>
      </w:tabs>
      <w:topLinePunct/>
      <w:adjustRightInd w:val="0"/>
      <w:spacing w:before="160" w:after="160" w:line="240" w:lineRule="atLeast"/>
      <w:ind w:left="2040" w:hanging="360" w:firstLineChars="0"/>
      <w:jc w:val="left"/>
    </w:pPr>
    <w:rPr>
      <w:rFonts w:ascii="Times New Roman" w:hAnsi="Times New Roman" w:cs="Arial"/>
      <w:szCs w:val="21"/>
    </w:rPr>
  </w:style>
  <w:style w:type="paragraph" w:styleId="51">
    <w:name w:val="List Number 4"/>
    <w:basedOn w:val="1"/>
    <w:qFormat/>
    <w:uiPriority w:val="0"/>
    <w:pPr>
      <w:widowControl/>
      <w:tabs>
        <w:tab w:val="left" w:pos="1620"/>
      </w:tabs>
      <w:topLinePunct/>
      <w:adjustRightInd w:val="0"/>
      <w:spacing w:before="160" w:after="160" w:line="240" w:lineRule="atLeast"/>
      <w:ind w:left="1620" w:hanging="360" w:firstLineChars="0"/>
      <w:jc w:val="left"/>
    </w:pPr>
    <w:rPr>
      <w:rFonts w:ascii="Times New Roman" w:hAnsi="Times New Roman" w:cs="Arial"/>
      <w:szCs w:val="21"/>
    </w:rPr>
  </w:style>
  <w:style w:type="paragraph" w:styleId="52">
    <w:name w:val="toc 8"/>
    <w:basedOn w:val="1"/>
    <w:next w:val="1"/>
    <w:qFormat/>
    <w:uiPriority w:val="39"/>
    <w:pPr>
      <w:widowControl/>
      <w:topLinePunct/>
      <w:adjustRightInd w:val="0"/>
      <w:spacing w:line="240" w:lineRule="atLeast"/>
      <w:ind w:left="1470" w:firstLine="0" w:firstLineChars="0"/>
      <w:jc w:val="left"/>
    </w:pPr>
    <w:rPr>
      <w:rFonts w:cs="Arial"/>
      <w:sz w:val="18"/>
      <w:szCs w:val="18"/>
    </w:rPr>
  </w:style>
  <w:style w:type="paragraph" w:styleId="53">
    <w:name w:val="index 3"/>
    <w:basedOn w:val="1"/>
    <w:next w:val="1"/>
    <w:qFormat/>
    <w:uiPriority w:val="0"/>
    <w:pPr>
      <w:widowControl/>
      <w:topLinePunct/>
      <w:adjustRightInd w:val="0"/>
      <w:spacing w:before="160" w:after="160" w:line="240" w:lineRule="atLeast"/>
      <w:ind w:left="400" w:leftChars="400" w:firstLine="0" w:firstLineChars="0"/>
      <w:jc w:val="left"/>
    </w:pPr>
    <w:rPr>
      <w:rFonts w:ascii="Times New Roman" w:hAnsi="Times New Roman" w:cs="Arial"/>
      <w:szCs w:val="21"/>
    </w:rPr>
  </w:style>
  <w:style w:type="paragraph" w:styleId="54">
    <w:name w:val="Date"/>
    <w:basedOn w:val="1"/>
    <w:next w:val="1"/>
    <w:link w:val="194"/>
    <w:qFormat/>
    <w:uiPriority w:val="99"/>
    <w:pPr>
      <w:widowControl/>
      <w:topLinePunct/>
      <w:adjustRightInd w:val="0"/>
      <w:spacing w:before="160" w:after="160" w:line="240" w:lineRule="atLeast"/>
      <w:ind w:left="100" w:leftChars="2500" w:firstLine="0" w:firstLineChars="0"/>
      <w:jc w:val="left"/>
    </w:pPr>
    <w:rPr>
      <w:rFonts w:ascii="Times New Roman" w:hAnsi="Times New Roman" w:cs="Arial"/>
      <w:szCs w:val="21"/>
    </w:rPr>
  </w:style>
  <w:style w:type="paragraph" w:styleId="55">
    <w:name w:val="Body Text Indent 2"/>
    <w:basedOn w:val="1"/>
    <w:link w:val="195"/>
    <w:qFormat/>
    <w:uiPriority w:val="0"/>
    <w:pPr>
      <w:widowControl/>
      <w:topLinePunct/>
      <w:adjustRightInd w:val="0"/>
      <w:spacing w:before="160" w:after="120" w:line="480" w:lineRule="auto"/>
      <w:ind w:left="420" w:leftChars="200" w:firstLine="0" w:firstLineChars="0"/>
      <w:jc w:val="left"/>
    </w:pPr>
    <w:rPr>
      <w:rFonts w:ascii="Times New Roman" w:hAnsi="Times New Roman" w:cs="Arial"/>
      <w:szCs w:val="21"/>
    </w:rPr>
  </w:style>
  <w:style w:type="paragraph" w:styleId="56">
    <w:name w:val="endnote text"/>
    <w:basedOn w:val="1"/>
    <w:link w:val="196"/>
    <w:qFormat/>
    <w:uiPriority w:val="0"/>
    <w:pPr>
      <w:widowControl/>
      <w:topLinePunct/>
      <w:adjustRightInd w:val="0"/>
      <w:spacing w:before="160" w:after="160" w:line="240" w:lineRule="atLeast"/>
      <w:ind w:left="1701" w:firstLine="0" w:firstLineChars="0"/>
      <w:jc w:val="left"/>
    </w:pPr>
    <w:rPr>
      <w:rFonts w:ascii="Times New Roman" w:hAnsi="Times New Roman" w:cs="Arial"/>
      <w:szCs w:val="21"/>
    </w:rPr>
  </w:style>
  <w:style w:type="paragraph" w:styleId="57">
    <w:name w:val="List Continue 5"/>
    <w:basedOn w:val="1"/>
    <w:qFormat/>
    <w:uiPriority w:val="0"/>
    <w:pPr>
      <w:widowControl/>
      <w:topLinePunct/>
      <w:adjustRightInd w:val="0"/>
      <w:spacing w:before="160" w:after="120" w:line="240" w:lineRule="atLeast"/>
      <w:ind w:left="2100" w:leftChars="1000" w:firstLine="0" w:firstLineChars="0"/>
      <w:jc w:val="left"/>
    </w:pPr>
    <w:rPr>
      <w:rFonts w:ascii="Times New Roman" w:hAnsi="Times New Roman" w:cs="Arial"/>
      <w:szCs w:val="21"/>
    </w:rPr>
  </w:style>
  <w:style w:type="paragraph" w:styleId="58">
    <w:name w:val="Balloon Text"/>
    <w:basedOn w:val="1"/>
    <w:link w:val="181"/>
    <w:qFormat/>
    <w:uiPriority w:val="99"/>
    <w:pPr>
      <w:spacing w:line="240" w:lineRule="auto"/>
    </w:pPr>
    <w:rPr>
      <w:sz w:val="18"/>
      <w:szCs w:val="18"/>
    </w:rPr>
  </w:style>
  <w:style w:type="paragraph" w:styleId="59">
    <w:name w:val="footer"/>
    <w:basedOn w:val="1"/>
    <w:link w:val="165"/>
    <w:qFormat/>
    <w:uiPriority w:val="99"/>
    <w:pPr>
      <w:tabs>
        <w:tab w:val="center" w:pos="4153"/>
        <w:tab w:val="right" w:pos="8306"/>
      </w:tabs>
      <w:jc w:val="left"/>
    </w:pPr>
    <w:rPr>
      <w:sz w:val="18"/>
      <w:szCs w:val="18"/>
    </w:rPr>
  </w:style>
  <w:style w:type="paragraph" w:styleId="60">
    <w:name w:val="envelope return"/>
    <w:basedOn w:val="1"/>
    <w:qFormat/>
    <w:uiPriority w:val="0"/>
    <w:pPr>
      <w:widowControl/>
      <w:topLinePunct/>
      <w:adjustRightInd w:val="0"/>
      <w:spacing w:before="160" w:after="160" w:line="240" w:lineRule="atLeast"/>
      <w:ind w:left="1701" w:firstLine="0" w:firstLineChars="0"/>
      <w:jc w:val="left"/>
    </w:pPr>
    <w:rPr>
      <w:rFonts w:ascii="Arial" w:hAnsi="Arial" w:cs="Arial"/>
      <w:szCs w:val="21"/>
    </w:rPr>
  </w:style>
  <w:style w:type="paragraph" w:styleId="61">
    <w:name w:val="header"/>
    <w:basedOn w:val="1"/>
    <w:link w:val="166"/>
    <w:qFormat/>
    <w:uiPriority w:val="99"/>
    <w:pPr>
      <w:pBdr>
        <w:bottom w:val="single" w:color="auto" w:sz="6" w:space="1"/>
      </w:pBdr>
      <w:tabs>
        <w:tab w:val="center" w:pos="4153"/>
        <w:tab w:val="right" w:pos="8306"/>
      </w:tabs>
      <w:jc w:val="center"/>
    </w:pPr>
    <w:rPr>
      <w:sz w:val="18"/>
      <w:szCs w:val="18"/>
    </w:rPr>
  </w:style>
  <w:style w:type="paragraph" w:styleId="62">
    <w:name w:val="Signature"/>
    <w:basedOn w:val="1"/>
    <w:link w:val="197"/>
    <w:qFormat/>
    <w:uiPriority w:val="0"/>
    <w:pPr>
      <w:widowControl/>
      <w:topLinePunct/>
      <w:adjustRightInd w:val="0"/>
      <w:spacing w:before="160" w:after="160" w:line="240" w:lineRule="atLeast"/>
      <w:ind w:left="100" w:leftChars="2100" w:firstLine="0" w:firstLineChars="0"/>
      <w:jc w:val="left"/>
    </w:pPr>
    <w:rPr>
      <w:rFonts w:ascii="Times New Roman" w:hAnsi="Times New Roman" w:cs="Arial"/>
      <w:szCs w:val="21"/>
    </w:rPr>
  </w:style>
  <w:style w:type="paragraph" w:styleId="63">
    <w:name w:val="List Continue 4"/>
    <w:basedOn w:val="1"/>
    <w:qFormat/>
    <w:uiPriority w:val="0"/>
    <w:pPr>
      <w:widowControl/>
      <w:topLinePunct/>
      <w:adjustRightInd w:val="0"/>
      <w:spacing w:before="160" w:after="120" w:line="240" w:lineRule="atLeast"/>
      <w:ind w:left="1680" w:leftChars="800" w:firstLine="0" w:firstLineChars="0"/>
      <w:jc w:val="left"/>
    </w:pPr>
    <w:rPr>
      <w:rFonts w:ascii="Times New Roman" w:hAnsi="Times New Roman" w:cs="Arial"/>
      <w:szCs w:val="21"/>
    </w:rPr>
  </w:style>
  <w:style w:type="paragraph" w:styleId="64">
    <w:name w:val="toc 4"/>
    <w:basedOn w:val="1"/>
    <w:next w:val="1"/>
    <w:qFormat/>
    <w:uiPriority w:val="39"/>
    <w:pPr>
      <w:widowControl/>
      <w:topLinePunct/>
      <w:adjustRightInd w:val="0"/>
      <w:spacing w:line="240" w:lineRule="atLeast"/>
      <w:ind w:left="630" w:firstLine="0" w:firstLineChars="0"/>
      <w:jc w:val="left"/>
    </w:pPr>
    <w:rPr>
      <w:rFonts w:cs="Arial"/>
      <w:sz w:val="18"/>
      <w:szCs w:val="18"/>
    </w:rPr>
  </w:style>
  <w:style w:type="paragraph" w:styleId="65">
    <w:name w:val="index heading"/>
    <w:basedOn w:val="1"/>
    <w:next w:val="66"/>
    <w:qFormat/>
    <w:uiPriority w:val="0"/>
    <w:pPr>
      <w:widowControl/>
      <w:topLinePunct/>
      <w:adjustRightInd w:val="0"/>
      <w:spacing w:before="160" w:after="160" w:line="240" w:lineRule="atLeast"/>
      <w:ind w:left="1701" w:firstLine="0" w:firstLineChars="0"/>
      <w:jc w:val="left"/>
    </w:pPr>
    <w:rPr>
      <w:rFonts w:ascii="Arial" w:hAnsi="Arial" w:cs="Arial"/>
      <w:b/>
      <w:bCs/>
      <w:szCs w:val="21"/>
    </w:rPr>
  </w:style>
  <w:style w:type="paragraph" w:styleId="66">
    <w:name w:val="index 1"/>
    <w:basedOn w:val="1"/>
    <w:next w:val="1"/>
    <w:qFormat/>
    <w:uiPriority w:val="0"/>
    <w:pPr>
      <w:ind w:firstLine="0"/>
    </w:pPr>
  </w:style>
  <w:style w:type="paragraph" w:styleId="67">
    <w:name w:val="Subtitle"/>
    <w:basedOn w:val="1"/>
    <w:link w:val="198"/>
    <w:qFormat/>
    <w:uiPriority w:val="0"/>
    <w:pPr>
      <w:widowControl/>
      <w:topLinePunct/>
      <w:adjustRightInd w:val="0"/>
      <w:spacing w:before="240" w:after="60" w:line="312" w:lineRule="atLeast"/>
      <w:ind w:left="1701" w:firstLine="0" w:firstLineChars="0"/>
      <w:jc w:val="center"/>
      <w:outlineLvl w:val="1"/>
    </w:pPr>
    <w:rPr>
      <w:rFonts w:ascii="Arial" w:hAnsi="Arial" w:cs="Arial"/>
      <w:b/>
      <w:bCs/>
      <w:kern w:val="28"/>
      <w:sz w:val="32"/>
      <w:szCs w:val="32"/>
    </w:rPr>
  </w:style>
  <w:style w:type="paragraph" w:styleId="68">
    <w:name w:val="List Number 5"/>
    <w:basedOn w:val="1"/>
    <w:qFormat/>
    <w:uiPriority w:val="0"/>
    <w:pPr>
      <w:widowControl/>
      <w:tabs>
        <w:tab w:val="left" w:pos="2040"/>
      </w:tabs>
      <w:topLinePunct/>
      <w:adjustRightInd w:val="0"/>
      <w:spacing w:before="160" w:after="160" w:line="240" w:lineRule="atLeast"/>
      <w:ind w:left="2040" w:hanging="360" w:firstLineChars="0"/>
      <w:jc w:val="left"/>
    </w:pPr>
    <w:rPr>
      <w:rFonts w:ascii="Times New Roman" w:hAnsi="Times New Roman" w:cs="Arial"/>
      <w:szCs w:val="21"/>
    </w:rPr>
  </w:style>
  <w:style w:type="paragraph" w:styleId="69">
    <w:name w:val="List"/>
    <w:basedOn w:val="1"/>
    <w:qFormat/>
    <w:uiPriority w:val="0"/>
    <w:pPr>
      <w:widowControl/>
      <w:topLinePunct/>
      <w:adjustRightInd w:val="0"/>
      <w:spacing w:before="160" w:after="160" w:line="240" w:lineRule="atLeast"/>
      <w:ind w:left="200" w:hanging="200" w:hangingChars="200"/>
      <w:jc w:val="left"/>
    </w:pPr>
    <w:rPr>
      <w:rFonts w:ascii="Times New Roman" w:hAnsi="Times New Roman" w:cs="Arial"/>
      <w:szCs w:val="21"/>
    </w:rPr>
  </w:style>
  <w:style w:type="paragraph" w:styleId="70">
    <w:name w:val="footnote text"/>
    <w:basedOn w:val="1"/>
    <w:link w:val="199"/>
    <w:qFormat/>
    <w:uiPriority w:val="0"/>
    <w:pPr>
      <w:widowControl/>
      <w:topLinePunct/>
      <w:adjustRightInd w:val="0"/>
      <w:spacing w:before="160" w:after="160" w:line="240" w:lineRule="atLeast"/>
      <w:ind w:left="1701" w:firstLine="0" w:firstLineChars="0"/>
      <w:jc w:val="left"/>
    </w:pPr>
    <w:rPr>
      <w:rFonts w:ascii="Times New Roman" w:hAnsi="Times New Roman" w:cs="Arial"/>
      <w:sz w:val="18"/>
      <w:szCs w:val="18"/>
    </w:rPr>
  </w:style>
  <w:style w:type="paragraph" w:styleId="71">
    <w:name w:val="toc 6"/>
    <w:basedOn w:val="1"/>
    <w:next w:val="1"/>
    <w:qFormat/>
    <w:uiPriority w:val="39"/>
    <w:pPr>
      <w:widowControl/>
      <w:topLinePunct/>
      <w:adjustRightInd w:val="0"/>
      <w:spacing w:line="240" w:lineRule="atLeast"/>
      <w:ind w:left="1050" w:firstLine="0" w:firstLineChars="0"/>
      <w:jc w:val="left"/>
    </w:pPr>
    <w:rPr>
      <w:rFonts w:cs="Arial"/>
      <w:sz w:val="18"/>
      <w:szCs w:val="18"/>
    </w:rPr>
  </w:style>
  <w:style w:type="paragraph" w:styleId="72">
    <w:name w:val="List 5"/>
    <w:basedOn w:val="1"/>
    <w:qFormat/>
    <w:uiPriority w:val="0"/>
    <w:pPr>
      <w:widowControl/>
      <w:topLinePunct/>
      <w:adjustRightInd w:val="0"/>
      <w:spacing w:before="160" w:after="160" w:line="240" w:lineRule="atLeast"/>
      <w:ind w:left="100" w:leftChars="800" w:hanging="200" w:hangingChars="200"/>
      <w:jc w:val="left"/>
    </w:pPr>
    <w:rPr>
      <w:rFonts w:ascii="Times New Roman" w:hAnsi="Times New Roman" w:cs="Arial"/>
      <w:szCs w:val="21"/>
    </w:rPr>
  </w:style>
  <w:style w:type="paragraph" w:styleId="73">
    <w:name w:val="Body Text Indent 3"/>
    <w:basedOn w:val="1"/>
    <w:link w:val="200"/>
    <w:qFormat/>
    <w:uiPriority w:val="0"/>
    <w:pPr>
      <w:widowControl/>
      <w:topLinePunct/>
      <w:adjustRightInd w:val="0"/>
      <w:spacing w:before="160" w:after="120" w:line="240" w:lineRule="atLeast"/>
      <w:ind w:left="420" w:leftChars="200" w:firstLine="0" w:firstLineChars="0"/>
      <w:jc w:val="left"/>
    </w:pPr>
    <w:rPr>
      <w:rFonts w:ascii="Times New Roman" w:hAnsi="Times New Roman" w:cs="Arial"/>
      <w:sz w:val="16"/>
      <w:szCs w:val="16"/>
    </w:rPr>
  </w:style>
  <w:style w:type="paragraph" w:styleId="74">
    <w:name w:val="index 7"/>
    <w:basedOn w:val="1"/>
    <w:next w:val="1"/>
    <w:qFormat/>
    <w:uiPriority w:val="0"/>
    <w:pPr>
      <w:widowControl/>
      <w:topLinePunct/>
      <w:adjustRightInd w:val="0"/>
      <w:spacing w:before="160" w:after="160" w:line="240" w:lineRule="atLeast"/>
      <w:ind w:left="1470" w:hanging="210" w:firstLineChars="0"/>
      <w:jc w:val="left"/>
    </w:pPr>
    <w:rPr>
      <w:rFonts w:ascii="Times New Roman" w:hAnsi="Times New Roman" w:cs="Arial"/>
      <w:sz w:val="20"/>
      <w:szCs w:val="20"/>
    </w:rPr>
  </w:style>
  <w:style w:type="paragraph" w:styleId="75">
    <w:name w:val="index 9"/>
    <w:basedOn w:val="1"/>
    <w:next w:val="1"/>
    <w:qFormat/>
    <w:uiPriority w:val="0"/>
    <w:pPr>
      <w:widowControl/>
      <w:topLinePunct/>
      <w:adjustRightInd w:val="0"/>
      <w:spacing w:before="160" w:after="160" w:line="240" w:lineRule="atLeast"/>
      <w:ind w:left="1890" w:hanging="210" w:firstLineChars="0"/>
      <w:jc w:val="left"/>
    </w:pPr>
    <w:rPr>
      <w:rFonts w:ascii="Times New Roman" w:hAnsi="Times New Roman" w:cs="Arial"/>
      <w:sz w:val="20"/>
      <w:szCs w:val="20"/>
    </w:rPr>
  </w:style>
  <w:style w:type="paragraph" w:styleId="76">
    <w:name w:val="table of figures"/>
    <w:basedOn w:val="1"/>
    <w:next w:val="1"/>
    <w:qFormat/>
    <w:uiPriority w:val="99"/>
    <w:pPr>
      <w:widowControl/>
      <w:topLinePunct/>
      <w:adjustRightInd w:val="0"/>
      <w:spacing w:line="240" w:lineRule="atLeast"/>
      <w:ind w:left="420" w:hanging="420" w:firstLineChars="0"/>
      <w:jc w:val="left"/>
    </w:pPr>
    <w:rPr>
      <w:rFonts w:cs="Arial"/>
      <w:smallCaps/>
      <w:sz w:val="20"/>
      <w:szCs w:val="20"/>
    </w:rPr>
  </w:style>
  <w:style w:type="paragraph" w:styleId="77">
    <w:name w:val="toc 2"/>
    <w:basedOn w:val="1"/>
    <w:next w:val="1"/>
    <w:qFormat/>
    <w:uiPriority w:val="39"/>
    <w:pPr>
      <w:ind w:left="420" w:leftChars="200"/>
    </w:pPr>
  </w:style>
  <w:style w:type="paragraph" w:styleId="78">
    <w:name w:val="toc 9"/>
    <w:basedOn w:val="1"/>
    <w:next w:val="1"/>
    <w:qFormat/>
    <w:uiPriority w:val="39"/>
    <w:pPr>
      <w:widowControl/>
      <w:topLinePunct/>
      <w:adjustRightInd w:val="0"/>
      <w:spacing w:line="240" w:lineRule="atLeast"/>
      <w:ind w:left="1680" w:firstLine="0" w:firstLineChars="0"/>
      <w:jc w:val="left"/>
    </w:pPr>
    <w:rPr>
      <w:rFonts w:cs="Arial"/>
      <w:sz w:val="18"/>
      <w:szCs w:val="18"/>
    </w:rPr>
  </w:style>
  <w:style w:type="paragraph" w:styleId="79">
    <w:name w:val="Body Text 2"/>
    <w:basedOn w:val="1"/>
    <w:link w:val="201"/>
    <w:qFormat/>
    <w:uiPriority w:val="0"/>
    <w:pPr>
      <w:widowControl/>
      <w:topLinePunct/>
      <w:adjustRightInd w:val="0"/>
      <w:spacing w:before="160" w:after="120" w:line="480" w:lineRule="auto"/>
      <w:ind w:left="1701" w:firstLine="0" w:firstLineChars="0"/>
      <w:jc w:val="left"/>
    </w:pPr>
    <w:rPr>
      <w:rFonts w:ascii="Times New Roman" w:hAnsi="Times New Roman" w:cs="Arial"/>
      <w:szCs w:val="21"/>
    </w:rPr>
  </w:style>
  <w:style w:type="paragraph" w:styleId="80">
    <w:name w:val="List 4"/>
    <w:basedOn w:val="1"/>
    <w:qFormat/>
    <w:uiPriority w:val="0"/>
    <w:pPr>
      <w:widowControl/>
      <w:topLinePunct/>
      <w:adjustRightInd w:val="0"/>
      <w:spacing w:before="160" w:after="160" w:line="240" w:lineRule="atLeast"/>
      <w:ind w:left="100" w:leftChars="600" w:hanging="200" w:hangingChars="200"/>
      <w:jc w:val="left"/>
    </w:pPr>
    <w:rPr>
      <w:rFonts w:ascii="Times New Roman" w:hAnsi="Times New Roman" w:cs="Arial"/>
      <w:szCs w:val="21"/>
    </w:rPr>
  </w:style>
  <w:style w:type="paragraph" w:styleId="81">
    <w:name w:val="List Continue 2"/>
    <w:basedOn w:val="1"/>
    <w:qFormat/>
    <w:uiPriority w:val="0"/>
    <w:pPr>
      <w:widowControl/>
      <w:topLinePunct/>
      <w:adjustRightInd w:val="0"/>
      <w:spacing w:before="160" w:after="120" w:line="240" w:lineRule="atLeast"/>
      <w:ind w:left="840" w:leftChars="400" w:firstLine="0" w:firstLineChars="0"/>
      <w:jc w:val="left"/>
    </w:pPr>
    <w:rPr>
      <w:rFonts w:ascii="Times New Roman" w:hAnsi="Times New Roman" w:cs="Arial"/>
      <w:szCs w:val="21"/>
    </w:rPr>
  </w:style>
  <w:style w:type="paragraph" w:styleId="82">
    <w:name w:val="Message Header"/>
    <w:basedOn w:val="1"/>
    <w:link w:val="202"/>
    <w:qFormat/>
    <w:uiPriority w:val="0"/>
    <w:pPr>
      <w:widowControl/>
      <w:pBdr>
        <w:top w:val="single" w:color="auto" w:sz="6" w:space="1"/>
        <w:left w:val="single" w:color="auto" w:sz="6" w:space="1"/>
        <w:bottom w:val="single" w:color="auto" w:sz="6" w:space="1"/>
        <w:right w:val="single" w:color="auto" w:sz="6" w:space="1"/>
      </w:pBdr>
      <w:shd w:val="pct20" w:color="auto" w:fill="auto"/>
      <w:topLinePunct/>
      <w:adjustRightInd w:val="0"/>
      <w:spacing w:before="160" w:after="160" w:line="240" w:lineRule="atLeast"/>
      <w:ind w:left="1080" w:leftChars="500" w:hanging="1080" w:hangingChars="500"/>
      <w:jc w:val="left"/>
    </w:pPr>
    <w:rPr>
      <w:rFonts w:ascii="Arial" w:hAnsi="Arial" w:cs="Arial"/>
      <w:szCs w:val="21"/>
    </w:rPr>
  </w:style>
  <w:style w:type="paragraph" w:styleId="83">
    <w:name w:val="HTML Preformatted"/>
    <w:basedOn w:val="1"/>
    <w:link w:val="203"/>
    <w:qFormat/>
    <w:uiPriority w:val="99"/>
    <w:pPr>
      <w:widowControl/>
      <w:topLinePunct/>
      <w:adjustRightInd w:val="0"/>
      <w:spacing w:before="160" w:after="160" w:line="240" w:lineRule="atLeast"/>
      <w:ind w:left="1701" w:firstLine="0" w:firstLineChars="0"/>
      <w:jc w:val="left"/>
    </w:pPr>
    <w:rPr>
      <w:rFonts w:ascii="Courier New" w:hAnsi="Courier New" w:cs="Courier New"/>
      <w:sz w:val="20"/>
      <w:szCs w:val="20"/>
    </w:rPr>
  </w:style>
  <w:style w:type="paragraph" w:styleId="84">
    <w:name w:val="Normal (Web)"/>
    <w:basedOn w:val="1"/>
    <w:qFormat/>
    <w:uiPriority w:val="99"/>
    <w:pPr>
      <w:widowControl/>
      <w:topLinePunct/>
      <w:adjustRightInd w:val="0"/>
      <w:spacing w:before="160" w:after="160" w:line="240" w:lineRule="atLeast"/>
      <w:ind w:left="1701" w:firstLine="0" w:firstLineChars="0"/>
      <w:jc w:val="left"/>
    </w:pPr>
    <w:rPr>
      <w:rFonts w:ascii="Times New Roman" w:hAnsi="Times New Roman" w:cs="Times New Roman"/>
      <w:szCs w:val="21"/>
    </w:rPr>
  </w:style>
  <w:style w:type="paragraph" w:styleId="85">
    <w:name w:val="List Continue 3"/>
    <w:basedOn w:val="1"/>
    <w:qFormat/>
    <w:uiPriority w:val="0"/>
    <w:pPr>
      <w:widowControl/>
      <w:topLinePunct/>
      <w:adjustRightInd w:val="0"/>
      <w:spacing w:before="160" w:after="120" w:line="240" w:lineRule="atLeast"/>
      <w:ind w:left="1260" w:leftChars="600" w:firstLine="0" w:firstLineChars="0"/>
      <w:jc w:val="left"/>
    </w:pPr>
    <w:rPr>
      <w:rFonts w:ascii="Times New Roman" w:hAnsi="Times New Roman" w:cs="Arial"/>
      <w:szCs w:val="21"/>
    </w:rPr>
  </w:style>
  <w:style w:type="paragraph" w:styleId="86">
    <w:name w:val="index 2"/>
    <w:basedOn w:val="1"/>
    <w:next w:val="1"/>
    <w:qFormat/>
    <w:uiPriority w:val="0"/>
    <w:pPr>
      <w:widowControl/>
      <w:topLinePunct/>
      <w:adjustRightInd w:val="0"/>
      <w:spacing w:before="160" w:after="160" w:line="240" w:lineRule="atLeast"/>
      <w:ind w:left="200" w:leftChars="200" w:firstLine="0" w:firstLineChars="0"/>
      <w:jc w:val="left"/>
    </w:pPr>
    <w:rPr>
      <w:rFonts w:ascii="Times New Roman" w:hAnsi="Times New Roman" w:cs="Arial"/>
      <w:szCs w:val="21"/>
    </w:rPr>
  </w:style>
  <w:style w:type="paragraph" w:styleId="87">
    <w:name w:val="Title"/>
    <w:basedOn w:val="1"/>
    <w:link w:val="204"/>
    <w:qFormat/>
    <w:uiPriority w:val="0"/>
    <w:pPr>
      <w:widowControl/>
      <w:topLinePunct/>
      <w:adjustRightInd w:val="0"/>
      <w:spacing w:before="240" w:after="60" w:line="240" w:lineRule="atLeast"/>
      <w:ind w:left="1701" w:firstLine="0" w:firstLineChars="0"/>
      <w:jc w:val="center"/>
      <w:outlineLvl w:val="0"/>
    </w:pPr>
    <w:rPr>
      <w:rFonts w:ascii="Arial" w:hAnsi="Arial" w:cs="Arial"/>
      <w:b/>
      <w:bCs/>
      <w:sz w:val="32"/>
      <w:szCs w:val="32"/>
    </w:rPr>
  </w:style>
  <w:style w:type="paragraph" w:styleId="88">
    <w:name w:val="annotation subject"/>
    <w:basedOn w:val="31"/>
    <w:next w:val="31"/>
    <w:link w:val="180"/>
    <w:qFormat/>
    <w:uiPriority w:val="0"/>
    <w:rPr>
      <w:b/>
      <w:bCs/>
    </w:rPr>
  </w:style>
  <w:style w:type="paragraph" w:styleId="89">
    <w:name w:val="Body Text First Indent"/>
    <w:basedOn w:val="37"/>
    <w:next w:val="1"/>
    <w:link w:val="205"/>
    <w:qFormat/>
    <w:uiPriority w:val="99"/>
    <w:pPr>
      <w:ind w:firstLine="420" w:firstLineChars="100"/>
    </w:pPr>
  </w:style>
  <w:style w:type="table" w:styleId="91">
    <w:name w:val="Table Grid"/>
    <w:basedOn w:val="90"/>
    <w:qFormat/>
    <w:uiPriority w:val="0"/>
    <w:pPr>
      <w:widowControl w:val="0"/>
      <w:adjustRightInd w:val="0"/>
      <w:snapToGrid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Theme"/>
    <w:basedOn w:val="90"/>
    <w:semiHidden/>
    <w:qFormat/>
    <w:uiPriority w:val="0"/>
    <w:pPr>
      <w:adjustRightInd w:val="0"/>
      <w:snapToGrid w:val="0"/>
      <w:spacing w:before="160" w:after="160" w:line="240" w:lineRule="atLeast"/>
      <w:ind w:left="1701"/>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3">
    <w:name w:val="Table Colorful 1"/>
    <w:basedOn w:val="90"/>
    <w:semiHidden/>
    <w:qFormat/>
    <w:uiPriority w:val="0"/>
    <w:pPr>
      <w:adjustRightInd w:val="0"/>
      <w:snapToGrid w:val="0"/>
      <w:spacing w:before="160" w:after="160" w:line="240" w:lineRule="atLeast"/>
      <w:ind w:left="1701"/>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4">
    <w:name w:val="Table Colorful 2"/>
    <w:basedOn w:val="90"/>
    <w:semiHidden/>
    <w:qFormat/>
    <w:uiPriority w:val="0"/>
    <w:pPr>
      <w:adjustRightInd w:val="0"/>
      <w:snapToGrid w:val="0"/>
      <w:spacing w:before="160" w:after="160" w:line="240" w:lineRule="atLeast"/>
      <w:ind w:left="1701"/>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5">
    <w:name w:val="Table Colorful 3"/>
    <w:basedOn w:val="90"/>
    <w:semiHidden/>
    <w:qFormat/>
    <w:uiPriority w:val="0"/>
    <w:pPr>
      <w:adjustRightInd w:val="0"/>
      <w:snapToGrid w:val="0"/>
      <w:spacing w:before="160" w:after="160" w:line="240" w:lineRule="atLeast"/>
      <w:ind w:left="1701"/>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6">
    <w:name w:val="Table Elegant"/>
    <w:basedOn w:val="90"/>
    <w:semiHidden/>
    <w:qFormat/>
    <w:uiPriority w:val="0"/>
    <w:pPr>
      <w:adjustRightInd w:val="0"/>
      <w:snapToGrid w:val="0"/>
      <w:spacing w:before="160" w:after="160" w:line="240" w:lineRule="atLeast"/>
      <w:ind w:left="1701"/>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7">
    <w:name w:val="Table Classic 1"/>
    <w:basedOn w:val="90"/>
    <w:semiHidden/>
    <w:qFormat/>
    <w:uiPriority w:val="0"/>
    <w:pPr>
      <w:adjustRightInd w:val="0"/>
      <w:snapToGrid w:val="0"/>
      <w:spacing w:before="160" w:after="160" w:line="240" w:lineRule="atLeast"/>
      <w:ind w:left="1701"/>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Classic 2"/>
    <w:basedOn w:val="90"/>
    <w:semiHidden/>
    <w:qFormat/>
    <w:uiPriority w:val="0"/>
    <w:pPr>
      <w:adjustRightInd w:val="0"/>
      <w:snapToGrid w:val="0"/>
      <w:spacing w:before="160" w:after="160" w:line="240" w:lineRule="atLeast"/>
      <w:ind w:left="1701"/>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Classic 3"/>
    <w:basedOn w:val="90"/>
    <w:qFormat/>
    <w:uiPriority w:val="0"/>
    <w:pPr>
      <w:adjustRightInd w:val="0"/>
      <w:snapToGrid w:val="0"/>
      <w:spacing w:before="160" w:after="160" w:line="240" w:lineRule="atLeast"/>
      <w:ind w:left="1701"/>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00">
    <w:name w:val="Table Classic 4"/>
    <w:basedOn w:val="90"/>
    <w:semiHidden/>
    <w:qFormat/>
    <w:uiPriority w:val="0"/>
    <w:pPr>
      <w:adjustRightInd w:val="0"/>
      <w:snapToGrid w:val="0"/>
      <w:spacing w:before="160" w:after="160" w:line="240" w:lineRule="atLeast"/>
      <w:ind w:left="1701"/>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1">
    <w:name w:val="Table Simple 1"/>
    <w:basedOn w:val="90"/>
    <w:semiHidden/>
    <w:qFormat/>
    <w:uiPriority w:val="0"/>
    <w:pPr>
      <w:adjustRightInd w:val="0"/>
      <w:snapToGrid w:val="0"/>
      <w:spacing w:before="160" w:after="160" w:line="240" w:lineRule="atLeast"/>
      <w:ind w:left="1701"/>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2">
    <w:name w:val="Table Simple 2"/>
    <w:basedOn w:val="90"/>
    <w:semiHidden/>
    <w:qFormat/>
    <w:uiPriority w:val="0"/>
    <w:pPr>
      <w:adjustRightInd w:val="0"/>
      <w:snapToGrid w:val="0"/>
      <w:spacing w:before="160" w:after="160" w:line="240" w:lineRule="atLeast"/>
      <w:ind w:left="1701"/>
    </w:p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imple 3"/>
    <w:basedOn w:val="90"/>
    <w:semiHidden/>
    <w:qFormat/>
    <w:uiPriority w:val="0"/>
    <w:pPr>
      <w:adjustRightInd w:val="0"/>
      <w:snapToGrid w:val="0"/>
      <w:spacing w:before="160" w:after="160" w:line="240" w:lineRule="atLeast"/>
      <w:ind w:left="1701"/>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4">
    <w:name w:val="Table Subtle 1"/>
    <w:basedOn w:val="90"/>
    <w:semiHidden/>
    <w:qFormat/>
    <w:uiPriority w:val="0"/>
    <w:pPr>
      <w:adjustRightInd w:val="0"/>
      <w:snapToGrid w:val="0"/>
      <w:spacing w:before="160" w:after="160" w:line="240" w:lineRule="atLeast"/>
      <w:ind w:left="1701"/>
    </w:p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Subtle 2"/>
    <w:basedOn w:val="90"/>
    <w:semiHidden/>
    <w:qFormat/>
    <w:uiPriority w:val="0"/>
    <w:pPr>
      <w:adjustRightInd w:val="0"/>
      <w:snapToGrid w:val="0"/>
      <w:spacing w:before="160" w:after="160" w:line="240" w:lineRule="atLeast"/>
      <w:ind w:left="1701"/>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1"/>
    <w:basedOn w:val="90"/>
    <w:semiHidden/>
    <w:qFormat/>
    <w:uiPriority w:val="0"/>
    <w:pPr>
      <w:adjustRightInd w:val="0"/>
      <w:snapToGrid w:val="0"/>
      <w:spacing w:before="160" w:after="160" w:line="240" w:lineRule="atLeast"/>
      <w:ind w:left="1701"/>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7">
    <w:name w:val="Table 3D effects 2"/>
    <w:basedOn w:val="90"/>
    <w:semiHidden/>
    <w:qFormat/>
    <w:uiPriority w:val="0"/>
    <w:pPr>
      <w:adjustRightInd w:val="0"/>
      <w:snapToGrid w:val="0"/>
      <w:spacing w:before="160" w:after="160" w:line="240" w:lineRule="atLeast"/>
      <w:ind w:left="1701"/>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3D effects 3"/>
    <w:basedOn w:val="90"/>
    <w:semiHidden/>
    <w:qFormat/>
    <w:uiPriority w:val="0"/>
    <w:pPr>
      <w:adjustRightInd w:val="0"/>
      <w:snapToGrid w:val="0"/>
      <w:spacing w:before="160" w:after="160" w:line="240" w:lineRule="atLeast"/>
      <w:ind w:left="1701"/>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1"/>
    <w:basedOn w:val="90"/>
    <w:semiHidden/>
    <w:qFormat/>
    <w:uiPriority w:val="0"/>
    <w:pPr>
      <w:adjustRightInd w:val="0"/>
      <w:snapToGrid w:val="0"/>
      <w:spacing w:before="160" w:after="160" w:line="240" w:lineRule="atLeast"/>
      <w:ind w:left="1701"/>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List 2"/>
    <w:basedOn w:val="90"/>
    <w:semiHidden/>
    <w:qFormat/>
    <w:uiPriority w:val="0"/>
    <w:pPr>
      <w:adjustRightInd w:val="0"/>
      <w:snapToGrid w:val="0"/>
      <w:spacing w:before="160" w:after="160" w:line="240" w:lineRule="atLeast"/>
      <w:ind w:left="1701"/>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1">
    <w:name w:val="Table List 3"/>
    <w:basedOn w:val="90"/>
    <w:semiHidden/>
    <w:qFormat/>
    <w:uiPriority w:val="0"/>
    <w:pPr>
      <w:adjustRightInd w:val="0"/>
      <w:snapToGrid w:val="0"/>
      <w:spacing w:before="160" w:after="160" w:line="240" w:lineRule="atLeast"/>
      <w:ind w:left="1701"/>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2">
    <w:name w:val="Table List 4"/>
    <w:basedOn w:val="90"/>
    <w:semiHidden/>
    <w:qFormat/>
    <w:uiPriority w:val="0"/>
    <w:pPr>
      <w:adjustRightInd w:val="0"/>
      <w:snapToGrid w:val="0"/>
      <w:spacing w:before="160" w:after="160" w:line="240" w:lineRule="atLeast"/>
      <w:ind w:left="1701"/>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3">
    <w:name w:val="Table List 5"/>
    <w:basedOn w:val="90"/>
    <w:semiHidden/>
    <w:qFormat/>
    <w:uiPriority w:val="0"/>
    <w:pPr>
      <w:adjustRightInd w:val="0"/>
      <w:snapToGrid w:val="0"/>
      <w:spacing w:before="160" w:after="160" w:line="240" w:lineRule="atLeast"/>
      <w:ind w:left="1701"/>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4">
    <w:name w:val="Table List 6"/>
    <w:basedOn w:val="90"/>
    <w:semiHidden/>
    <w:qFormat/>
    <w:uiPriority w:val="0"/>
    <w:pPr>
      <w:adjustRightInd w:val="0"/>
      <w:snapToGrid w:val="0"/>
      <w:spacing w:before="160" w:after="160" w:line="240" w:lineRule="atLeast"/>
      <w:ind w:left="1701"/>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5">
    <w:name w:val="Table List 7"/>
    <w:basedOn w:val="90"/>
    <w:semiHidden/>
    <w:qFormat/>
    <w:uiPriority w:val="0"/>
    <w:pPr>
      <w:adjustRightInd w:val="0"/>
      <w:snapToGrid w:val="0"/>
      <w:spacing w:before="160" w:after="160" w:line="240" w:lineRule="atLeast"/>
      <w:ind w:left="1701"/>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6">
    <w:name w:val="Table List 8"/>
    <w:basedOn w:val="90"/>
    <w:semiHidden/>
    <w:qFormat/>
    <w:uiPriority w:val="0"/>
    <w:pPr>
      <w:adjustRightInd w:val="0"/>
      <w:snapToGrid w:val="0"/>
      <w:spacing w:before="160" w:after="160" w:line="240" w:lineRule="atLeast"/>
      <w:ind w:left="1701"/>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7">
    <w:name w:val="Table Contemporary"/>
    <w:basedOn w:val="90"/>
    <w:semiHidden/>
    <w:qFormat/>
    <w:uiPriority w:val="0"/>
    <w:pPr>
      <w:adjustRightInd w:val="0"/>
      <w:snapToGrid w:val="0"/>
      <w:spacing w:before="160" w:after="160" w:line="240" w:lineRule="atLeast"/>
      <w:ind w:left="1701"/>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8">
    <w:name w:val="Table Columns 1"/>
    <w:basedOn w:val="90"/>
    <w:semiHidden/>
    <w:qFormat/>
    <w:uiPriority w:val="0"/>
    <w:pPr>
      <w:adjustRightInd w:val="0"/>
      <w:snapToGrid w:val="0"/>
      <w:spacing w:before="160" w:after="160" w:line="240" w:lineRule="atLeast"/>
      <w:ind w:left="1701"/>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9">
    <w:name w:val="Table Columns 2"/>
    <w:basedOn w:val="90"/>
    <w:semiHidden/>
    <w:qFormat/>
    <w:uiPriority w:val="0"/>
    <w:pPr>
      <w:adjustRightInd w:val="0"/>
      <w:snapToGrid w:val="0"/>
      <w:spacing w:before="160" w:after="160" w:line="240" w:lineRule="atLeast"/>
      <w:ind w:left="1701"/>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Columns 3"/>
    <w:basedOn w:val="90"/>
    <w:semiHidden/>
    <w:qFormat/>
    <w:uiPriority w:val="0"/>
    <w:pPr>
      <w:adjustRightInd w:val="0"/>
      <w:snapToGrid w:val="0"/>
      <w:spacing w:before="160" w:after="160" w:line="240" w:lineRule="atLeast"/>
      <w:ind w:left="1701"/>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1">
    <w:name w:val="Table Columns 4"/>
    <w:basedOn w:val="90"/>
    <w:semiHidden/>
    <w:qFormat/>
    <w:uiPriority w:val="0"/>
    <w:pPr>
      <w:adjustRightInd w:val="0"/>
      <w:snapToGrid w:val="0"/>
      <w:spacing w:before="160" w:after="160" w:line="240" w:lineRule="atLeast"/>
      <w:ind w:left="1701"/>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2">
    <w:name w:val="Table Columns 5"/>
    <w:basedOn w:val="90"/>
    <w:semiHidden/>
    <w:qFormat/>
    <w:uiPriority w:val="0"/>
    <w:pPr>
      <w:adjustRightInd w:val="0"/>
      <w:snapToGrid w:val="0"/>
      <w:spacing w:before="160" w:after="160" w:line="240" w:lineRule="atLeast"/>
      <w:ind w:left="1701"/>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3">
    <w:name w:val="Table Grid 1"/>
    <w:basedOn w:val="90"/>
    <w:semiHidden/>
    <w:qFormat/>
    <w:uiPriority w:val="0"/>
    <w:pPr>
      <w:adjustRightInd w:val="0"/>
      <w:snapToGrid w:val="0"/>
      <w:spacing w:before="160" w:after="160" w:line="240" w:lineRule="atLeast"/>
      <w:ind w:left="1701"/>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2"/>
    <w:basedOn w:val="90"/>
    <w:semiHidden/>
    <w:qFormat/>
    <w:uiPriority w:val="0"/>
    <w:pPr>
      <w:adjustRightInd w:val="0"/>
      <w:snapToGrid w:val="0"/>
      <w:spacing w:before="160" w:after="160" w:line="240" w:lineRule="atLeast"/>
      <w:ind w:left="1701"/>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5">
    <w:name w:val="Table Grid 3"/>
    <w:basedOn w:val="90"/>
    <w:semiHidden/>
    <w:qFormat/>
    <w:uiPriority w:val="0"/>
    <w:pPr>
      <w:adjustRightInd w:val="0"/>
      <w:snapToGrid w:val="0"/>
      <w:spacing w:before="160" w:after="160" w:line="240" w:lineRule="atLeast"/>
      <w:ind w:left="1701"/>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4"/>
    <w:basedOn w:val="90"/>
    <w:semiHidden/>
    <w:qFormat/>
    <w:uiPriority w:val="0"/>
    <w:pPr>
      <w:adjustRightInd w:val="0"/>
      <w:snapToGrid w:val="0"/>
      <w:spacing w:before="160" w:after="160" w:line="240" w:lineRule="atLeast"/>
      <w:ind w:left="1701"/>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7">
    <w:name w:val="Table Grid 5"/>
    <w:basedOn w:val="90"/>
    <w:semiHidden/>
    <w:qFormat/>
    <w:uiPriority w:val="0"/>
    <w:pPr>
      <w:adjustRightInd w:val="0"/>
      <w:snapToGrid w:val="0"/>
      <w:spacing w:before="160" w:after="160" w:line="240" w:lineRule="atLeast"/>
      <w:ind w:left="1701"/>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6"/>
    <w:basedOn w:val="90"/>
    <w:semiHidden/>
    <w:qFormat/>
    <w:uiPriority w:val="0"/>
    <w:pPr>
      <w:adjustRightInd w:val="0"/>
      <w:snapToGrid w:val="0"/>
      <w:spacing w:before="160" w:after="160" w:line="240" w:lineRule="atLeast"/>
      <w:ind w:left="1701"/>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9">
    <w:name w:val="Table Grid 7"/>
    <w:basedOn w:val="90"/>
    <w:semiHidden/>
    <w:qFormat/>
    <w:uiPriority w:val="0"/>
    <w:pPr>
      <w:adjustRightInd w:val="0"/>
      <w:snapToGrid w:val="0"/>
      <w:spacing w:before="160" w:after="160" w:line="240" w:lineRule="atLeast"/>
      <w:ind w:left="1701"/>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0">
    <w:name w:val="Table Grid 8"/>
    <w:basedOn w:val="90"/>
    <w:semiHidden/>
    <w:qFormat/>
    <w:uiPriority w:val="0"/>
    <w:pPr>
      <w:adjustRightInd w:val="0"/>
      <w:snapToGrid w:val="0"/>
      <w:spacing w:before="160" w:after="160" w:line="240" w:lineRule="atLeast"/>
      <w:ind w:left="1701"/>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1">
    <w:name w:val="Table Web 1"/>
    <w:basedOn w:val="90"/>
    <w:semiHidden/>
    <w:qFormat/>
    <w:uiPriority w:val="0"/>
    <w:pPr>
      <w:adjustRightInd w:val="0"/>
      <w:snapToGrid w:val="0"/>
      <w:spacing w:before="160" w:after="160" w:line="240" w:lineRule="atLeast"/>
      <w:ind w:left="1701"/>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Web 2"/>
    <w:basedOn w:val="90"/>
    <w:semiHidden/>
    <w:qFormat/>
    <w:uiPriority w:val="0"/>
    <w:pPr>
      <w:adjustRightInd w:val="0"/>
      <w:snapToGrid w:val="0"/>
      <w:spacing w:before="160" w:after="160" w:line="240" w:lineRule="atLeast"/>
      <w:ind w:left="1701"/>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3">
    <w:name w:val="Table Web 3"/>
    <w:basedOn w:val="90"/>
    <w:semiHidden/>
    <w:qFormat/>
    <w:uiPriority w:val="0"/>
    <w:pPr>
      <w:adjustRightInd w:val="0"/>
      <w:snapToGrid w:val="0"/>
      <w:spacing w:before="160" w:after="160" w:line="240" w:lineRule="atLeast"/>
      <w:ind w:left="1701"/>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4">
    <w:name w:val="Table Professional"/>
    <w:basedOn w:val="90"/>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5">
    <w:name w:val="Medium Grid 2"/>
    <w:basedOn w:val="90"/>
    <w:semiHidden/>
    <w:unhideWhenUsed/>
    <w:qFormat/>
    <w:uiPriority w:val="1"/>
    <w:rPr>
      <w:sz w:val="22"/>
      <w:szCs w:val="22"/>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rPr>
      <w:tblPr/>
      <w:tcPr>
        <w:shd w:val="clear" w:color="auto" w:fill="E5E5E5" w:themeFill="text1" w:themeFillTint="19"/>
      </w:tcPr>
    </w:tblStylePr>
    <w:tblStylePr w:type="lastRow">
      <w:rPr>
        <w:b/>
        <w:bCs/>
        <w:color w:val="000000"/>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character" w:styleId="137">
    <w:name w:val="Strong"/>
    <w:qFormat/>
    <w:uiPriority w:val="0"/>
    <w:rPr>
      <w:b/>
      <w:bCs/>
    </w:rPr>
  </w:style>
  <w:style w:type="character" w:styleId="138">
    <w:name w:val="endnote reference"/>
    <w:qFormat/>
    <w:uiPriority w:val="0"/>
    <w:rPr>
      <w:vertAlign w:val="superscript"/>
    </w:rPr>
  </w:style>
  <w:style w:type="character" w:styleId="139">
    <w:name w:val="page number"/>
    <w:basedOn w:val="136"/>
    <w:qFormat/>
    <w:uiPriority w:val="0"/>
  </w:style>
  <w:style w:type="character" w:styleId="140">
    <w:name w:val="FollowedHyperlink"/>
    <w:qFormat/>
    <w:uiPriority w:val="0"/>
    <w:rPr>
      <w:color w:val="800080"/>
      <w:u w:val="none"/>
    </w:rPr>
  </w:style>
  <w:style w:type="character" w:styleId="141">
    <w:name w:val="Emphasis"/>
    <w:qFormat/>
    <w:uiPriority w:val="0"/>
    <w:rPr>
      <w:i/>
      <w:iCs/>
    </w:rPr>
  </w:style>
  <w:style w:type="character" w:styleId="142">
    <w:name w:val="line number"/>
    <w:basedOn w:val="136"/>
    <w:qFormat/>
    <w:uiPriority w:val="99"/>
  </w:style>
  <w:style w:type="character" w:styleId="143">
    <w:name w:val="HTML Definition"/>
    <w:qFormat/>
    <w:uiPriority w:val="0"/>
    <w:rPr>
      <w:i/>
      <w:iCs/>
    </w:rPr>
  </w:style>
  <w:style w:type="character" w:styleId="144">
    <w:name w:val="HTML Typewriter"/>
    <w:qFormat/>
    <w:uiPriority w:val="0"/>
    <w:rPr>
      <w:rFonts w:ascii="Courier New" w:hAnsi="Courier New" w:cs="Courier New"/>
      <w:sz w:val="20"/>
      <w:szCs w:val="20"/>
    </w:rPr>
  </w:style>
  <w:style w:type="character" w:styleId="145">
    <w:name w:val="HTML Acronym"/>
    <w:basedOn w:val="136"/>
    <w:qFormat/>
    <w:uiPriority w:val="0"/>
  </w:style>
  <w:style w:type="character" w:styleId="146">
    <w:name w:val="HTML Variable"/>
    <w:qFormat/>
    <w:uiPriority w:val="0"/>
    <w:rPr>
      <w:i/>
      <w:iCs/>
    </w:rPr>
  </w:style>
  <w:style w:type="character" w:styleId="147">
    <w:name w:val="Hyperlink"/>
    <w:basedOn w:val="136"/>
    <w:unhideWhenUsed/>
    <w:qFormat/>
    <w:uiPriority w:val="99"/>
    <w:rPr>
      <w:color w:val="0563C1" w:themeColor="hyperlink"/>
      <w:u w:val="single"/>
      <w14:textFill>
        <w14:solidFill>
          <w14:schemeClr w14:val="hlink"/>
        </w14:solidFill>
      </w14:textFill>
    </w:rPr>
  </w:style>
  <w:style w:type="character" w:styleId="148">
    <w:name w:val="HTML Code"/>
    <w:qFormat/>
    <w:uiPriority w:val="0"/>
    <w:rPr>
      <w:rFonts w:ascii="Courier New" w:hAnsi="Courier New" w:cs="Courier New"/>
      <w:sz w:val="20"/>
      <w:szCs w:val="20"/>
    </w:rPr>
  </w:style>
  <w:style w:type="character" w:styleId="149">
    <w:name w:val="annotation reference"/>
    <w:basedOn w:val="136"/>
    <w:qFormat/>
    <w:uiPriority w:val="99"/>
    <w:rPr>
      <w:sz w:val="21"/>
      <w:szCs w:val="21"/>
    </w:rPr>
  </w:style>
  <w:style w:type="character" w:styleId="150">
    <w:name w:val="HTML Cite"/>
    <w:qFormat/>
    <w:uiPriority w:val="0"/>
    <w:rPr>
      <w:i/>
      <w:iCs/>
    </w:rPr>
  </w:style>
  <w:style w:type="character" w:styleId="151">
    <w:name w:val="footnote reference"/>
    <w:qFormat/>
    <w:uiPriority w:val="0"/>
    <w:rPr>
      <w:vertAlign w:val="superscript"/>
    </w:rPr>
  </w:style>
  <w:style w:type="character" w:styleId="152">
    <w:name w:val="HTML Keyboard"/>
    <w:qFormat/>
    <w:uiPriority w:val="0"/>
    <w:rPr>
      <w:rFonts w:ascii="Courier New" w:hAnsi="Courier New" w:cs="Courier New"/>
      <w:sz w:val="20"/>
      <w:szCs w:val="20"/>
    </w:rPr>
  </w:style>
  <w:style w:type="character" w:styleId="153">
    <w:name w:val="HTML Sample"/>
    <w:qFormat/>
    <w:uiPriority w:val="0"/>
    <w:rPr>
      <w:rFonts w:ascii="Courier New" w:hAnsi="Courier New" w:cs="Courier New"/>
    </w:rPr>
  </w:style>
  <w:style w:type="character" w:customStyle="1" w:styleId="154">
    <w:name w:val="标题 1 Char"/>
    <w:qFormat/>
    <w:uiPriority w:val="0"/>
    <w:rPr>
      <w:rFonts w:ascii="Book Antiqua" w:hAnsi="Book Antiqua" w:eastAsia="黑体" w:cs="Book Antiqua"/>
      <w:b/>
      <w:bCs/>
      <w:kern w:val="2"/>
      <w:sz w:val="44"/>
      <w:szCs w:val="44"/>
    </w:rPr>
  </w:style>
  <w:style w:type="paragraph" w:customStyle="1" w:styleId="15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6">
    <w:name w:val="标题 1字符"/>
    <w:link w:val="5"/>
    <w:qFormat/>
    <w:uiPriority w:val="0"/>
    <w:rPr>
      <w:rFonts w:ascii="微软雅黑" w:hAnsi="微软雅黑" w:cs="黑体"/>
      <w:b/>
      <w:kern w:val="44"/>
      <w:sz w:val="32"/>
      <w:szCs w:val="24"/>
    </w:rPr>
  </w:style>
  <w:style w:type="character" w:customStyle="1" w:styleId="157">
    <w:name w:val="标题 2字符"/>
    <w:basedOn w:val="136"/>
    <w:link w:val="7"/>
    <w:qFormat/>
    <w:uiPriority w:val="0"/>
    <w:rPr>
      <w:rFonts w:ascii="微软雅黑" w:hAnsi="微软雅黑" w:cs="宋体"/>
      <w:b/>
      <w:kern w:val="2"/>
      <w:sz w:val="30"/>
      <w:szCs w:val="24"/>
    </w:rPr>
  </w:style>
  <w:style w:type="character" w:customStyle="1" w:styleId="158">
    <w:name w:val="标题 3字符"/>
    <w:basedOn w:val="136"/>
    <w:link w:val="8"/>
    <w:qFormat/>
    <w:uiPriority w:val="0"/>
    <w:rPr>
      <w:rFonts w:ascii="微软雅黑" w:hAnsi="微软雅黑" w:cs="宋体"/>
      <w:b/>
      <w:kern w:val="2"/>
      <w:sz w:val="28"/>
      <w:szCs w:val="24"/>
    </w:rPr>
  </w:style>
  <w:style w:type="character" w:customStyle="1" w:styleId="159">
    <w:name w:val="标题 4字符"/>
    <w:basedOn w:val="136"/>
    <w:link w:val="9"/>
    <w:qFormat/>
    <w:uiPriority w:val="0"/>
    <w:rPr>
      <w:rFonts w:ascii="Arial" w:hAnsi="Arial" w:cs="宋体"/>
      <w:b/>
      <w:bCs/>
      <w:kern w:val="2"/>
      <w:sz w:val="24"/>
      <w:szCs w:val="24"/>
    </w:rPr>
  </w:style>
  <w:style w:type="character" w:customStyle="1" w:styleId="160">
    <w:name w:val="标题 5字符"/>
    <w:link w:val="10"/>
    <w:qFormat/>
    <w:uiPriority w:val="0"/>
    <w:rPr>
      <w:rFonts w:ascii="微软雅黑" w:hAnsi="微软雅黑" w:cs="宋体"/>
      <w:bCs/>
      <w:kern w:val="2"/>
      <w:sz w:val="28"/>
      <w:szCs w:val="24"/>
    </w:rPr>
  </w:style>
  <w:style w:type="character" w:customStyle="1" w:styleId="161">
    <w:name w:val="标题 6字符"/>
    <w:basedOn w:val="136"/>
    <w:link w:val="11"/>
    <w:qFormat/>
    <w:uiPriority w:val="0"/>
    <w:rPr>
      <w:rFonts w:ascii="Arial" w:hAnsi="Arial" w:eastAsia="黑体"/>
      <w:b/>
      <w:bCs/>
      <w:kern w:val="2"/>
      <w:sz w:val="21"/>
      <w:szCs w:val="21"/>
    </w:rPr>
  </w:style>
  <w:style w:type="character" w:customStyle="1" w:styleId="162">
    <w:name w:val="标题 9字符"/>
    <w:basedOn w:val="136"/>
    <w:link w:val="14"/>
    <w:qFormat/>
    <w:uiPriority w:val="0"/>
    <w:rPr>
      <w:b/>
      <w:bCs/>
      <w:kern w:val="2"/>
      <w:sz w:val="28"/>
      <w:szCs w:val="32"/>
    </w:rPr>
  </w:style>
  <w:style w:type="character" w:customStyle="1" w:styleId="163">
    <w:name w:val="标题 8字符"/>
    <w:basedOn w:val="136"/>
    <w:link w:val="13"/>
    <w:qFormat/>
    <w:uiPriority w:val="0"/>
    <w:rPr>
      <w:rFonts w:ascii="Book Antiqua" w:hAnsi="Book Antiqua"/>
      <w:bCs/>
      <w:sz w:val="30"/>
      <w:szCs w:val="36"/>
      <w:lang w:eastAsia="en-US"/>
    </w:rPr>
  </w:style>
  <w:style w:type="character" w:customStyle="1" w:styleId="164">
    <w:name w:val="标题 7字符"/>
    <w:basedOn w:val="136"/>
    <w:link w:val="12"/>
    <w:qFormat/>
    <w:uiPriority w:val="0"/>
    <w:rPr>
      <w:rFonts w:ascii="Book Antiqua" w:hAnsi="Book Antiqua" w:cs="Book Antiqua"/>
      <w:b/>
      <w:kern w:val="2"/>
      <w:sz w:val="32"/>
      <w:szCs w:val="44"/>
    </w:rPr>
  </w:style>
  <w:style w:type="character" w:customStyle="1" w:styleId="165">
    <w:name w:val="页脚字符"/>
    <w:basedOn w:val="136"/>
    <w:link w:val="59"/>
    <w:qFormat/>
    <w:uiPriority w:val="99"/>
    <w:rPr>
      <w:rFonts w:asciiTheme="minorHAnsi" w:hAnsiTheme="minorHAnsi" w:eastAsiaTheme="minorEastAsia" w:cstheme="minorBidi"/>
      <w:kern w:val="2"/>
      <w:sz w:val="18"/>
      <w:szCs w:val="18"/>
    </w:rPr>
  </w:style>
  <w:style w:type="character" w:customStyle="1" w:styleId="166">
    <w:name w:val="页眉字符"/>
    <w:basedOn w:val="136"/>
    <w:link w:val="61"/>
    <w:qFormat/>
    <w:uiPriority w:val="99"/>
    <w:rPr>
      <w:rFonts w:asciiTheme="minorHAnsi" w:hAnsiTheme="minorHAnsi" w:eastAsiaTheme="minorEastAsia" w:cstheme="minorBidi"/>
      <w:kern w:val="2"/>
      <w:sz w:val="18"/>
      <w:szCs w:val="18"/>
    </w:rPr>
  </w:style>
  <w:style w:type="paragraph" w:customStyle="1" w:styleId="167">
    <w:name w:val="标准文本"/>
    <w:basedOn w:val="1"/>
    <w:link w:val="168"/>
    <w:qFormat/>
    <w:uiPriority w:val="0"/>
    <w:pPr>
      <w:ind w:firstLine="480"/>
    </w:pPr>
    <w:rPr>
      <w:rFonts w:ascii="Calibri" w:hAnsi="Calibri"/>
      <w:szCs w:val="22"/>
    </w:rPr>
  </w:style>
  <w:style w:type="character" w:customStyle="1" w:styleId="168">
    <w:name w:val="标准文本 Char Char"/>
    <w:link w:val="167"/>
    <w:qFormat/>
    <w:uiPriority w:val="0"/>
    <w:rPr>
      <w:rFonts w:eastAsia="微软雅黑" w:cs="宋体"/>
      <w:kern w:val="2"/>
      <w:sz w:val="24"/>
      <w:szCs w:val="22"/>
    </w:rPr>
  </w:style>
  <w:style w:type="paragraph" w:customStyle="1" w:styleId="169">
    <w:name w:val="正常"/>
    <w:qFormat/>
    <w:uiPriority w:val="0"/>
    <w:pPr>
      <w:widowControl w:val="0"/>
      <w:jc w:val="both"/>
    </w:pPr>
    <w:rPr>
      <w:rFonts w:ascii="Times New Roman" w:hAnsi="Times New Roman" w:eastAsia="宋体" w:cs="Times New Roman"/>
      <w:kern w:val="2"/>
      <w:sz w:val="21"/>
      <w:lang w:val="en-US" w:eastAsia="zh-CN" w:bidi="ar-SA"/>
    </w:rPr>
  </w:style>
  <w:style w:type="paragraph" w:styleId="170">
    <w:name w:val="List Paragraph"/>
    <w:basedOn w:val="1"/>
    <w:link w:val="171"/>
    <w:qFormat/>
    <w:uiPriority w:val="34"/>
    <w:pPr>
      <w:ind w:firstLine="420"/>
    </w:pPr>
  </w:style>
  <w:style w:type="character" w:customStyle="1" w:styleId="171">
    <w:name w:val="列出段落字符"/>
    <w:link w:val="170"/>
    <w:qFormat/>
    <w:uiPriority w:val="34"/>
    <w:rPr>
      <w:rFonts w:eastAsia="微软雅黑" w:asciiTheme="minorHAnsi" w:hAnsiTheme="minorHAnsi" w:cstheme="minorBidi"/>
      <w:kern w:val="2"/>
      <w:sz w:val="24"/>
      <w:szCs w:val="24"/>
    </w:rPr>
  </w:style>
  <w:style w:type="paragraph" w:customStyle="1" w:styleId="172">
    <w:name w:val="bullet-item"/>
    <w:basedOn w:val="1"/>
    <w:qFormat/>
    <w:uiPriority w:val="0"/>
    <w:pPr>
      <w:spacing w:before="100" w:beforeAutospacing="1" w:after="100" w:afterAutospacing="1"/>
    </w:pPr>
  </w:style>
  <w:style w:type="character" w:customStyle="1" w:styleId="173">
    <w:name w:val="ql-author-10297709"/>
    <w:basedOn w:val="136"/>
    <w:qFormat/>
    <w:uiPriority w:val="0"/>
  </w:style>
  <w:style w:type="character" w:customStyle="1" w:styleId="174">
    <w:name w:val="ql-blot-gallery-embed"/>
    <w:basedOn w:val="136"/>
    <w:qFormat/>
    <w:uiPriority w:val="0"/>
  </w:style>
  <w:style w:type="paragraph" w:customStyle="1" w:styleId="175">
    <w:name w:val="ql-long-10297709"/>
    <w:basedOn w:val="1"/>
    <w:qFormat/>
    <w:uiPriority w:val="0"/>
    <w:pPr>
      <w:spacing w:before="100" w:beforeAutospacing="1" w:after="100" w:afterAutospacing="1"/>
    </w:pPr>
  </w:style>
  <w:style w:type="paragraph" w:customStyle="1" w:styleId="176">
    <w:name w:val="Table Paragraph"/>
    <w:basedOn w:val="1"/>
    <w:qFormat/>
    <w:uiPriority w:val="1"/>
    <w:pPr>
      <w:autoSpaceDE w:val="0"/>
      <w:autoSpaceDN w:val="0"/>
      <w:jc w:val="left"/>
    </w:pPr>
    <w:rPr>
      <w:rFonts w:ascii="宋体" w:hAnsi="宋体"/>
      <w:kern w:val="0"/>
      <w:szCs w:val="22"/>
      <w:lang w:val="zh-CN" w:bidi="zh-CN"/>
    </w:rPr>
  </w:style>
  <w:style w:type="character" w:customStyle="1" w:styleId="177">
    <w:name w:val="题注字符"/>
    <w:link w:val="25"/>
    <w:qFormat/>
    <w:uiPriority w:val="35"/>
    <w:rPr>
      <w:rFonts w:asciiTheme="majorHAnsi" w:hAnsiTheme="majorHAnsi" w:eastAsiaTheme="minorEastAsia" w:cstheme="majorBidi"/>
      <w:kern w:val="2"/>
      <w:sz w:val="24"/>
    </w:rPr>
  </w:style>
  <w:style w:type="paragraph" w:customStyle="1" w:styleId="178">
    <w:name w:val="图表题注"/>
    <w:basedOn w:val="1"/>
    <w:qFormat/>
    <w:uiPriority w:val="0"/>
    <w:pPr>
      <w:ind w:firstLine="0" w:firstLineChars="0"/>
      <w:jc w:val="center"/>
    </w:pPr>
    <w:rPr>
      <w:rFonts w:cs="微软雅黑" w:eastAsiaTheme="minorEastAsia"/>
      <w:kern w:val="0"/>
    </w:rPr>
  </w:style>
  <w:style w:type="character" w:customStyle="1" w:styleId="179">
    <w:name w:val="批注文字字符"/>
    <w:basedOn w:val="136"/>
    <w:link w:val="31"/>
    <w:qFormat/>
    <w:uiPriority w:val="0"/>
    <w:rPr>
      <w:rFonts w:eastAsia="微软雅黑" w:asciiTheme="minorHAnsi" w:hAnsiTheme="minorHAnsi" w:cstheme="minorBidi"/>
      <w:kern w:val="2"/>
      <w:sz w:val="24"/>
      <w:szCs w:val="24"/>
    </w:rPr>
  </w:style>
  <w:style w:type="character" w:customStyle="1" w:styleId="180">
    <w:name w:val="批注主题字符"/>
    <w:basedOn w:val="179"/>
    <w:link w:val="88"/>
    <w:qFormat/>
    <w:uiPriority w:val="0"/>
    <w:rPr>
      <w:rFonts w:eastAsia="微软雅黑" w:asciiTheme="minorHAnsi" w:hAnsiTheme="minorHAnsi" w:cstheme="minorBidi"/>
      <w:b/>
      <w:bCs/>
      <w:kern w:val="2"/>
      <w:sz w:val="24"/>
      <w:szCs w:val="24"/>
    </w:rPr>
  </w:style>
  <w:style w:type="character" w:customStyle="1" w:styleId="181">
    <w:name w:val="批注框文本字符"/>
    <w:basedOn w:val="136"/>
    <w:link w:val="58"/>
    <w:qFormat/>
    <w:uiPriority w:val="99"/>
    <w:rPr>
      <w:rFonts w:eastAsia="微软雅黑" w:asciiTheme="minorHAnsi" w:hAnsiTheme="minorHAnsi" w:cstheme="minorBidi"/>
      <w:kern w:val="2"/>
      <w:sz w:val="18"/>
      <w:szCs w:val="18"/>
    </w:rPr>
  </w:style>
  <w:style w:type="character" w:customStyle="1" w:styleId="182">
    <w:name w:val="宏文本字符"/>
    <w:basedOn w:val="136"/>
    <w:link w:val="4"/>
    <w:qFormat/>
    <w:uiPriority w:val="0"/>
    <w:rPr>
      <w:rFonts w:ascii="Courier New" w:hAnsi="Courier New" w:cs="Courier New"/>
      <w:kern w:val="2"/>
      <w:sz w:val="24"/>
      <w:szCs w:val="24"/>
    </w:rPr>
  </w:style>
  <w:style w:type="character" w:customStyle="1" w:styleId="183">
    <w:name w:val="注释标题字符"/>
    <w:basedOn w:val="136"/>
    <w:link w:val="19"/>
    <w:qFormat/>
    <w:uiPriority w:val="0"/>
    <w:rPr>
      <w:rFonts w:ascii="Times New Roman" w:hAnsi="Times New Roman" w:cs="Arial"/>
      <w:kern w:val="2"/>
      <w:sz w:val="21"/>
      <w:szCs w:val="21"/>
    </w:rPr>
  </w:style>
  <w:style w:type="character" w:customStyle="1" w:styleId="184">
    <w:name w:val="电子邮件签名字符"/>
    <w:basedOn w:val="136"/>
    <w:link w:val="22"/>
    <w:qFormat/>
    <w:uiPriority w:val="0"/>
    <w:rPr>
      <w:rFonts w:ascii="Times New Roman" w:hAnsi="Times New Roman" w:cs="Arial"/>
      <w:kern w:val="2"/>
      <w:sz w:val="21"/>
      <w:szCs w:val="21"/>
    </w:rPr>
  </w:style>
  <w:style w:type="character" w:customStyle="1" w:styleId="185">
    <w:name w:val="正文缩进字符"/>
    <w:link w:val="24"/>
    <w:qFormat/>
    <w:uiPriority w:val="0"/>
    <w:rPr>
      <w:rFonts w:ascii="Times New Roman" w:hAnsi="Times New Roman" w:cs="Arial"/>
      <w:kern w:val="2"/>
      <w:sz w:val="21"/>
      <w:szCs w:val="21"/>
    </w:rPr>
  </w:style>
  <w:style w:type="character" w:customStyle="1" w:styleId="186">
    <w:name w:val="文档结构图字符"/>
    <w:basedOn w:val="136"/>
    <w:link w:val="29"/>
    <w:qFormat/>
    <w:uiPriority w:val="0"/>
    <w:rPr>
      <w:rFonts w:ascii="Times New Roman" w:hAnsi="Times New Roman" w:cs="Arial"/>
      <w:kern w:val="2"/>
      <w:sz w:val="21"/>
      <w:szCs w:val="21"/>
      <w:shd w:val="clear" w:color="auto" w:fill="000080"/>
    </w:rPr>
  </w:style>
  <w:style w:type="character" w:customStyle="1" w:styleId="187">
    <w:name w:val="称呼字符"/>
    <w:basedOn w:val="136"/>
    <w:link w:val="33"/>
    <w:qFormat/>
    <w:uiPriority w:val="0"/>
    <w:rPr>
      <w:rFonts w:ascii="Times New Roman" w:hAnsi="Times New Roman" w:cs="Arial"/>
      <w:kern w:val="2"/>
      <w:sz w:val="21"/>
      <w:szCs w:val="21"/>
    </w:rPr>
  </w:style>
  <w:style w:type="character" w:customStyle="1" w:styleId="188">
    <w:name w:val="正文文本 3字符"/>
    <w:basedOn w:val="136"/>
    <w:link w:val="34"/>
    <w:qFormat/>
    <w:uiPriority w:val="0"/>
    <w:rPr>
      <w:rFonts w:ascii="Times New Roman" w:hAnsi="Times New Roman" w:cs="Arial"/>
      <w:kern w:val="2"/>
      <w:sz w:val="16"/>
      <w:szCs w:val="16"/>
    </w:rPr>
  </w:style>
  <w:style w:type="character" w:customStyle="1" w:styleId="189">
    <w:name w:val="结束语字符"/>
    <w:basedOn w:val="136"/>
    <w:link w:val="35"/>
    <w:qFormat/>
    <w:uiPriority w:val="0"/>
    <w:rPr>
      <w:rFonts w:ascii="Times New Roman" w:hAnsi="Times New Roman" w:cs="Arial"/>
      <w:kern w:val="2"/>
      <w:sz w:val="21"/>
      <w:szCs w:val="21"/>
    </w:rPr>
  </w:style>
  <w:style w:type="character" w:customStyle="1" w:styleId="190">
    <w:name w:val="正文文本字符"/>
    <w:basedOn w:val="136"/>
    <w:link w:val="37"/>
    <w:qFormat/>
    <w:uiPriority w:val="0"/>
    <w:rPr>
      <w:rFonts w:ascii="Times New Roman" w:hAnsi="Times New Roman" w:cs="Arial"/>
      <w:kern w:val="2"/>
      <w:sz w:val="21"/>
      <w:szCs w:val="21"/>
    </w:rPr>
  </w:style>
  <w:style w:type="character" w:customStyle="1" w:styleId="191">
    <w:name w:val="正文文本缩进字符"/>
    <w:basedOn w:val="136"/>
    <w:link w:val="3"/>
    <w:qFormat/>
    <w:uiPriority w:val="0"/>
    <w:rPr>
      <w:rFonts w:ascii="Times New Roman" w:hAnsi="Times New Roman" w:cs="Arial"/>
      <w:kern w:val="2"/>
      <w:sz w:val="21"/>
      <w:szCs w:val="21"/>
    </w:rPr>
  </w:style>
  <w:style w:type="character" w:customStyle="1" w:styleId="192">
    <w:name w:val="HTML 地址字符"/>
    <w:basedOn w:val="136"/>
    <w:link w:val="45"/>
    <w:qFormat/>
    <w:uiPriority w:val="0"/>
    <w:rPr>
      <w:rFonts w:ascii="Times New Roman" w:hAnsi="Times New Roman" w:cs="Arial"/>
      <w:i/>
      <w:iCs/>
      <w:kern w:val="2"/>
      <w:sz w:val="21"/>
      <w:szCs w:val="21"/>
    </w:rPr>
  </w:style>
  <w:style w:type="character" w:customStyle="1" w:styleId="193">
    <w:name w:val="纯文本字符"/>
    <w:basedOn w:val="136"/>
    <w:link w:val="49"/>
    <w:qFormat/>
    <w:uiPriority w:val="0"/>
    <w:rPr>
      <w:rFonts w:ascii="宋体" w:hAnsi="Courier New" w:cs="Courier New"/>
      <w:kern w:val="2"/>
      <w:sz w:val="21"/>
      <w:szCs w:val="21"/>
    </w:rPr>
  </w:style>
  <w:style w:type="character" w:customStyle="1" w:styleId="194">
    <w:name w:val="日期字符"/>
    <w:basedOn w:val="136"/>
    <w:link w:val="54"/>
    <w:qFormat/>
    <w:uiPriority w:val="99"/>
    <w:rPr>
      <w:rFonts w:ascii="Times New Roman" w:hAnsi="Times New Roman" w:cs="Arial"/>
      <w:kern w:val="2"/>
      <w:sz w:val="21"/>
      <w:szCs w:val="21"/>
    </w:rPr>
  </w:style>
  <w:style w:type="character" w:customStyle="1" w:styleId="195">
    <w:name w:val="正文文本缩进 2字符"/>
    <w:basedOn w:val="136"/>
    <w:link w:val="55"/>
    <w:qFormat/>
    <w:uiPriority w:val="0"/>
    <w:rPr>
      <w:rFonts w:ascii="Times New Roman" w:hAnsi="Times New Roman" w:cs="Arial"/>
      <w:kern w:val="2"/>
      <w:sz w:val="21"/>
      <w:szCs w:val="21"/>
    </w:rPr>
  </w:style>
  <w:style w:type="character" w:customStyle="1" w:styleId="196">
    <w:name w:val="尾注文本字符"/>
    <w:basedOn w:val="136"/>
    <w:link w:val="56"/>
    <w:qFormat/>
    <w:uiPriority w:val="0"/>
    <w:rPr>
      <w:rFonts w:ascii="Times New Roman" w:hAnsi="Times New Roman" w:cs="Arial"/>
      <w:kern w:val="2"/>
      <w:sz w:val="21"/>
      <w:szCs w:val="21"/>
    </w:rPr>
  </w:style>
  <w:style w:type="character" w:customStyle="1" w:styleId="197">
    <w:name w:val="签名字符"/>
    <w:basedOn w:val="136"/>
    <w:link w:val="62"/>
    <w:qFormat/>
    <w:uiPriority w:val="0"/>
    <w:rPr>
      <w:rFonts w:ascii="Times New Roman" w:hAnsi="Times New Roman" w:cs="Arial"/>
      <w:kern w:val="2"/>
      <w:sz w:val="21"/>
      <w:szCs w:val="21"/>
    </w:rPr>
  </w:style>
  <w:style w:type="character" w:customStyle="1" w:styleId="198">
    <w:name w:val="副标题字符"/>
    <w:basedOn w:val="136"/>
    <w:link w:val="67"/>
    <w:qFormat/>
    <w:uiPriority w:val="0"/>
    <w:rPr>
      <w:rFonts w:ascii="Arial" w:hAnsi="Arial" w:cs="Arial"/>
      <w:b/>
      <w:bCs/>
      <w:kern w:val="28"/>
      <w:sz w:val="32"/>
      <w:szCs w:val="32"/>
    </w:rPr>
  </w:style>
  <w:style w:type="character" w:customStyle="1" w:styleId="199">
    <w:name w:val="脚注文本字符"/>
    <w:basedOn w:val="136"/>
    <w:link w:val="70"/>
    <w:qFormat/>
    <w:uiPriority w:val="0"/>
    <w:rPr>
      <w:rFonts w:ascii="Times New Roman" w:hAnsi="Times New Roman" w:cs="Arial"/>
      <w:kern w:val="2"/>
      <w:sz w:val="18"/>
      <w:szCs w:val="18"/>
    </w:rPr>
  </w:style>
  <w:style w:type="character" w:customStyle="1" w:styleId="200">
    <w:name w:val="正文文本缩进 3字符"/>
    <w:basedOn w:val="136"/>
    <w:link w:val="73"/>
    <w:qFormat/>
    <w:uiPriority w:val="0"/>
    <w:rPr>
      <w:rFonts w:ascii="Times New Roman" w:hAnsi="Times New Roman" w:cs="Arial"/>
      <w:kern w:val="2"/>
      <w:sz w:val="16"/>
      <w:szCs w:val="16"/>
    </w:rPr>
  </w:style>
  <w:style w:type="character" w:customStyle="1" w:styleId="201">
    <w:name w:val="正文文本 2字符"/>
    <w:basedOn w:val="136"/>
    <w:link w:val="79"/>
    <w:qFormat/>
    <w:uiPriority w:val="0"/>
    <w:rPr>
      <w:rFonts w:ascii="Times New Roman" w:hAnsi="Times New Roman" w:cs="Arial"/>
      <w:kern w:val="2"/>
      <w:sz w:val="21"/>
      <w:szCs w:val="21"/>
    </w:rPr>
  </w:style>
  <w:style w:type="character" w:customStyle="1" w:styleId="202">
    <w:name w:val="信息标题字符"/>
    <w:basedOn w:val="136"/>
    <w:link w:val="82"/>
    <w:qFormat/>
    <w:uiPriority w:val="0"/>
    <w:rPr>
      <w:rFonts w:ascii="Arial" w:hAnsi="Arial" w:cs="Arial"/>
      <w:kern w:val="2"/>
      <w:sz w:val="21"/>
      <w:szCs w:val="21"/>
      <w:shd w:val="pct20" w:color="auto" w:fill="auto"/>
    </w:rPr>
  </w:style>
  <w:style w:type="character" w:customStyle="1" w:styleId="203">
    <w:name w:val="HTML 预设格式字符"/>
    <w:basedOn w:val="136"/>
    <w:link w:val="83"/>
    <w:qFormat/>
    <w:uiPriority w:val="99"/>
    <w:rPr>
      <w:rFonts w:ascii="Courier New" w:hAnsi="Courier New" w:cs="Courier New"/>
      <w:kern w:val="2"/>
    </w:rPr>
  </w:style>
  <w:style w:type="character" w:customStyle="1" w:styleId="204">
    <w:name w:val="标题字符"/>
    <w:basedOn w:val="136"/>
    <w:link w:val="87"/>
    <w:qFormat/>
    <w:uiPriority w:val="0"/>
    <w:rPr>
      <w:rFonts w:ascii="Arial" w:hAnsi="Arial" w:cs="Arial"/>
      <w:b/>
      <w:bCs/>
      <w:kern w:val="2"/>
      <w:sz w:val="32"/>
      <w:szCs w:val="32"/>
    </w:rPr>
  </w:style>
  <w:style w:type="character" w:customStyle="1" w:styleId="205">
    <w:name w:val="正文首行缩进字符"/>
    <w:basedOn w:val="190"/>
    <w:link w:val="89"/>
    <w:qFormat/>
    <w:uiPriority w:val="99"/>
    <w:rPr>
      <w:rFonts w:ascii="Times New Roman" w:hAnsi="Times New Roman" w:cs="Arial"/>
      <w:kern w:val="2"/>
      <w:sz w:val="21"/>
      <w:szCs w:val="21"/>
    </w:rPr>
  </w:style>
  <w:style w:type="character" w:customStyle="1" w:styleId="206">
    <w:name w:val="正文首行缩进 2字符"/>
    <w:basedOn w:val="191"/>
    <w:link w:val="2"/>
    <w:qFormat/>
    <w:uiPriority w:val="0"/>
    <w:rPr>
      <w:rFonts w:ascii="Times New Roman" w:hAnsi="Times New Roman" w:cs="Arial"/>
      <w:kern w:val="2"/>
      <w:sz w:val="21"/>
      <w:szCs w:val="21"/>
    </w:rPr>
  </w:style>
  <w:style w:type="character" w:customStyle="1" w:styleId="207">
    <w:name w:val="Item Step in Table Char"/>
    <w:link w:val="208"/>
    <w:qFormat/>
    <w:uiPriority w:val="0"/>
    <w:rPr>
      <w:rFonts w:ascii="Calibri" w:hAnsi="Calibri" w:cs="Arial"/>
      <w:sz w:val="21"/>
      <w:szCs w:val="22"/>
    </w:rPr>
  </w:style>
  <w:style w:type="paragraph" w:customStyle="1" w:styleId="208">
    <w:name w:val="Item Step in Table"/>
    <w:link w:val="207"/>
    <w:qFormat/>
    <w:uiPriority w:val="0"/>
    <w:pPr>
      <w:numPr>
        <w:ilvl w:val="0"/>
        <w:numId w:val="2"/>
      </w:numPr>
      <w:topLinePunct/>
      <w:spacing w:before="80" w:after="80" w:line="240" w:lineRule="atLeast"/>
    </w:pPr>
    <w:rPr>
      <w:rFonts w:ascii="Calibri" w:hAnsi="Calibri" w:eastAsia="宋体" w:cs="Arial"/>
      <w:sz w:val="21"/>
      <w:szCs w:val="22"/>
      <w:lang w:val="en-US" w:eastAsia="zh-CN" w:bidi="ar-SA"/>
    </w:rPr>
  </w:style>
  <w:style w:type="character" w:customStyle="1" w:styleId="209">
    <w:name w:val="l-btn-empty"/>
    <w:basedOn w:val="136"/>
    <w:qFormat/>
    <w:uiPriority w:val="0"/>
  </w:style>
  <w:style w:type="character" w:customStyle="1" w:styleId="210">
    <w:name w:val="short_text"/>
    <w:basedOn w:val="136"/>
    <w:qFormat/>
    <w:uiPriority w:val="0"/>
  </w:style>
  <w:style w:type="character" w:customStyle="1" w:styleId="211">
    <w:name w:val="Table Heading Char"/>
    <w:link w:val="212"/>
    <w:qFormat/>
    <w:uiPriority w:val="0"/>
    <w:rPr>
      <w:rFonts w:ascii="Book Antiqua" w:hAnsi="Book Antiqua" w:eastAsia="黑体" w:cs="Book Antiqua"/>
      <w:bCs/>
      <w:snapToGrid w:val="0"/>
      <w:sz w:val="21"/>
      <w:szCs w:val="21"/>
    </w:rPr>
  </w:style>
  <w:style w:type="paragraph" w:customStyle="1" w:styleId="212">
    <w:name w:val="Table Heading"/>
    <w:basedOn w:val="1"/>
    <w:link w:val="211"/>
    <w:qFormat/>
    <w:uiPriority w:val="0"/>
    <w:pPr>
      <w:keepNext/>
      <w:topLinePunct/>
      <w:adjustRightInd w:val="0"/>
      <w:spacing w:before="80" w:after="80" w:line="240" w:lineRule="atLeast"/>
      <w:ind w:firstLine="0" w:firstLineChars="0"/>
      <w:jc w:val="left"/>
    </w:pPr>
    <w:rPr>
      <w:rFonts w:ascii="Book Antiqua" w:hAnsi="Book Antiqua" w:eastAsia="黑体" w:cs="Book Antiqua"/>
      <w:bCs/>
      <w:snapToGrid w:val="0"/>
      <w:kern w:val="0"/>
      <w:szCs w:val="21"/>
    </w:rPr>
  </w:style>
  <w:style w:type="character" w:customStyle="1" w:styleId="213">
    <w:name w:val="Table Text Char"/>
    <w:link w:val="214"/>
    <w:qFormat/>
    <w:uiPriority w:val="0"/>
    <w:rPr>
      <w:rFonts w:cs="Arial"/>
      <w:snapToGrid w:val="0"/>
      <w:sz w:val="21"/>
      <w:szCs w:val="21"/>
    </w:rPr>
  </w:style>
  <w:style w:type="paragraph" w:customStyle="1" w:styleId="214">
    <w:name w:val="Table Text"/>
    <w:basedOn w:val="1"/>
    <w:link w:val="213"/>
    <w:qFormat/>
    <w:uiPriority w:val="0"/>
    <w:pPr>
      <w:topLinePunct/>
      <w:adjustRightInd w:val="0"/>
      <w:spacing w:before="80" w:after="80" w:line="240" w:lineRule="atLeast"/>
      <w:ind w:firstLine="0" w:firstLineChars="0"/>
      <w:jc w:val="left"/>
    </w:pPr>
    <w:rPr>
      <w:rFonts w:ascii="Calibri" w:hAnsi="Calibri" w:cs="Arial"/>
      <w:snapToGrid w:val="0"/>
      <w:kern w:val="0"/>
      <w:szCs w:val="21"/>
    </w:rPr>
  </w:style>
  <w:style w:type="character" w:customStyle="1" w:styleId="215">
    <w:name w:val="l-btn-left2"/>
    <w:basedOn w:val="136"/>
    <w:qFormat/>
    <w:uiPriority w:val="0"/>
  </w:style>
  <w:style w:type="character" w:customStyle="1" w:styleId="216">
    <w:name w:val="Table Description Char1"/>
    <w:link w:val="217"/>
    <w:qFormat/>
    <w:uiPriority w:val="0"/>
    <w:rPr>
      <w:rFonts w:eastAsia="黑体" w:cs="Arial"/>
      <w:spacing w:val="-4"/>
      <w:kern w:val="2"/>
      <w:sz w:val="21"/>
      <w:szCs w:val="21"/>
    </w:rPr>
  </w:style>
  <w:style w:type="paragraph" w:customStyle="1" w:styleId="217">
    <w:name w:val="Table Description"/>
    <w:basedOn w:val="1"/>
    <w:next w:val="1"/>
    <w:link w:val="216"/>
    <w:qFormat/>
    <w:uiPriority w:val="0"/>
    <w:pPr>
      <w:keepNext/>
      <w:widowControl/>
      <w:topLinePunct/>
      <w:adjustRightInd w:val="0"/>
      <w:spacing w:before="320" w:after="80" w:line="240" w:lineRule="atLeast"/>
      <w:ind w:firstLine="0" w:firstLineChars="0"/>
      <w:jc w:val="left"/>
    </w:pPr>
    <w:rPr>
      <w:rFonts w:ascii="Calibri" w:hAnsi="Calibri" w:eastAsia="黑体" w:cs="Arial"/>
      <w:spacing w:val="-4"/>
      <w:szCs w:val="21"/>
    </w:rPr>
  </w:style>
  <w:style w:type="character" w:customStyle="1" w:styleId="218">
    <w:name w:val="Sub Item List Text Char"/>
    <w:link w:val="219"/>
    <w:qFormat/>
    <w:uiPriority w:val="0"/>
    <w:rPr>
      <w:kern w:val="2"/>
      <w:sz w:val="21"/>
      <w:szCs w:val="21"/>
    </w:rPr>
  </w:style>
  <w:style w:type="paragraph" w:customStyle="1" w:styleId="219">
    <w:name w:val="Sub Item List Text"/>
    <w:link w:val="218"/>
    <w:qFormat/>
    <w:uiPriority w:val="0"/>
    <w:pPr>
      <w:adjustRightInd w:val="0"/>
      <w:snapToGrid w:val="0"/>
      <w:spacing w:before="80" w:after="80" w:line="240" w:lineRule="atLeast"/>
      <w:ind w:left="2410"/>
    </w:pPr>
    <w:rPr>
      <w:rFonts w:ascii="Calibri" w:hAnsi="Calibri" w:eastAsia="宋体" w:cs="Times New Roman"/>
      <w:kern w:val="2"/>
      <w:sz w:val="21"/>
      <w:szCs w:val="21"/>
      <w:lang w:val="en-US" w:eastAsia="zh-CN" w:bidi="ar-SA"/>
    </w:rPr>
  </w:style>
  <w:style w:type="character" w:customStyle="1" w:styleId="220">
    <w:name w:val="Block Label Char"/>
    <w:link w:val="221"/>
    <w:qFormat/>
    <w:locked/>
    <w:uiPriority w:val="0"/>
    <w:rPr>
      <w:rFonts w:ascii="Book Antiqua" w:hAnsi="Book Antiqua" w:eastAsia="黑体" w:cs="Book Antiqua"/>
      <w:bCs/>
      <w:sz w:val="26"/>
      <w:szCs w:val="26"/>
    </w:rPr>
  </w:style>
  <w:style w:type="paragraph" w:customStyle="1" w:styleId="221">
    <w:name w:val="Block Label"/>
    <w:basedOn w:val="1"/>
    <w:next w:val="1"/>
    <w:link w:val="220"/>
    <w:qFormat/>
    <w:uiPriority w:val="0"/>
    <w:pPr>
      <w:keepNext/>
      <w:keepLines/>
      <w:widowControl/>
      <w:topLinePunct/>
      <w:adjustRightInd w:val="0"/>
      <w:spacing w:before="300" w:after="80" w:line="240" w:lineRule="atLeast"/>
      <w:ind w:firstLine="0" w:firstLineChars="0"/>
      <w:jc w:val="left"/>
      <w:outlineLvl w:val="3"/>
    </w:pPr>
    <w:rPr>
      <w:rFonts w:ascii="Book Antiqua" w:hAnsi="Book Antiqua" w:eastAsia="黑体" w:cs="Book Antiqua"/>
      <w:bCs/>
      <w:kern w:val="0"/>
      <w:sz w:val="26"/>
      <w:szCs w:val="26"/>
    </w:rPr>
  </w:style>
  <w:style w:type="character" w:customStyle="1" w:styleId="222">
    <w:name w:val="Step Char"/>
    <w:link w:val="223"/>
    <w:qFormat/>
    <w:uiPriority w:val="0"/>
    <w:rPr>
      <w:rFonts w:cs="Arial"/>
      <w:snapToGrid w:val="0"/>
      <w:sz w:val="21"/>
      <w:szCs w:val="21"/>
    </w:rPr>
  </w:style>
  <w:style w:type="paragraph" w:customStyle="1" w:styleId="223">
    <w:name w:val="Step"/>
    <w:basedOn w:val="1"/>
    <w:link w:val="222"/>
    <w:qFormat/>
    <w:uiPriority w:val="0"/>
    <w:pPr>
      <w:widowControl/>
      <w:tabs>
        <w:tab w:val="left" w:pos="1701"/>
      </w:tabs>
      <w:topLinePunct/>
      <w:adjustRightInd w:val="0"/>
      <w:spacing w:before="160" w:after="160" w:line="240" w:lineRule="atLeast"/>
      <w:ind w:firstLine="0" w:firstLineChars="0"/>
      <w:jc w:val="left"/>
      <w:outlineLvl w:val="5"/>
    </w:pPr>
    <w:rPr>
      <w:rFonts w:ascii="Calibri" w:hAnsi="Calibri" w:cs="Arial"/>
      <w:snapToGrid w:val="0"/>
      <w:kern w:val="0"/>
      <w:szCs w:val="21"/>
    </w:rPr>
  </w:style>
  <w:style w:type="character" w:customStyle="1" w:styleId="224">
    <w:name w:val="menucascade"/>
    <w:basedOn w:val="136"/>
    <w:qFormat/>
    <w:uiPriority w:val="0"/>
  </w:style>
  <w:style w:type="character" w:customStyle="1" w:styleId="225">
    <w:name w:val="正文1"/>
    <w:qFormat/>
    <w:uiPriority w:val="0"/>
    <w:rPr>
      <w:spacing w:val="0"/>
    </w:rPr>
  </w:style>
  <w:style w:type="character" w:customStyle="1" w:styleId="226">
    <w:name w:val="Sub Item List Char"/>
    <w:link w:val="227"/>
    <w:qFormat/>
    <w:uiPriority w:val="0"/>
    <w:rPr>
      <w:rFonts w:ascii="Calibri" w:hAnsi="Calibri" w:cs="Arial"/>
      <w:kern w:val="2"/>
      <w:sz w:val="21"/>
      <w:szCs w:val="21"/>
    </w:rPr>
  </w:style>
  <w:style w:type="paragraph" w:customStyle="1" w:styleId="227">
    <w:name w:val="Sub Item List"/>
    <w:basedOn w:val="1"/>
    <w:link w:val="226"/>
    <w:qFormat/>
    <w:uiPriority w:val="0"/>
    <w:pPr>
      <w:widowControl/>
      <w:numPr>
        <w:ilvl w:val="0"/>
        <w:numId w:val="3"/>
      </w:numPr>
      <w:topLinePunct/>
      <w:adjustRightInd w:val="0"/>
      <w:spacing w:before="80" w:after="80" w:line="240" w:lineRule="atLeast"/>
      <w:ind w:firstLine="0" w:firstLineChars="0"/>
      <w:jc w:val="left"/>
    </w:pPr>
    <w:rPr>
      <w:rFonts w:ascii="Calibri" w:hAnsi="Calibri" w:cs="Arial"/>
      <w:szCs w:val="21"/>
    </w:rPr>
  </w:style>
  <w:style w:type="character" w:customStyle="1" w:styleId="228">
    <w:name w:val="con"/>
    <w:basedOn w:val="136"/>
    <w:qFormat/>
    <w:uiPriority w:val="0"/>
  </w:style>
  <w:style w:type="character" w:customStyle="1" w:styleId="229">
    <w:name w:val="Heading1 No Number Char"/>
    <w:link w:val="230"/>
    <w:qFormat/>
    <w:uiPriority w:val="0"/>
    <w:rPr>
      <w:rFonts w:ascii="Book Antiqua" w:hAnsi="Book Antiqua" w:eastAsia="黑体" w:cs="Book Antiqua"/>
      <w:b/>
      <w:bCs/>
      <w:kern w:val="2"/>
      <w:sz w:val="32"/>
      <w:szCs w:val="44"/>
    </w:rPr>
  </w:style>
  <w:style w:type="paragraph" w:customStyle="1" w:styleId="230">
    <w:name w:val="Heading1 No Number"/>
    <w:basedOn w:val="5"/>
    <w:next w:val="1"/>
    <w:link w:val="229"/>
    <w:qFormat/>
    <w:uiPriority w:val="0"/>
    <w:pPr>
      <w:keepLines w:val="0"/>
      <w:widowControl/>
      <w:topLinePunct/>
      <w:spacing w:before="120"/>
      <w:ind w:left="470"/>
    </w:pPr>
    <w:rPr>
      <w:rFonts w:ascii="Book Antiqua" w:hAnsi="Book Antiqua" w:eastAsia="黑体" w:cs="Book Antiqua"/>
      <w:bCs/>
      <w:kern w:val="2"/>
      <w:szCs w:val="44"/>
    </w:rPr>
  </w:style>
  <w:style w:type="character" w:customStyle="1" w:styleId="231">
    <w:name w:val="wintitle"/>
    <w:basedOn w:val="136"/>
    <w:qFormat/>
    <w:uiPriority w:val="0"/>
  </w:style>
  <w:style w:type="character" w:customStyle="1" w:styleId="232">
    <w:name w:val="Item Step Char"/>
    <w:link w:val="233"/>
    <w:qFormat/>
    <w:uiPriority w:val="0"/>
    <w:rPr>
      <w:rFonts w:cs="Arial"/>
      <w:sz w:val="21"/>
      <w:szCs w:val="21"/>
    </w:rPr>
  </w:style>
  <w:style w:type="paragraph" w:customStyle="1" w:styleId="233">
    <w:name w:val="Item Step"/>
    <w:link w:val="232"/>
    <w:qFormat/>
    <w:uiPriority w:val="0"/>
    <w:pPr>
      <w:tabs>
        <w:tab w:val="left" w:pos="2126"/>
      </w:tabs>
      <w:adjustRightInd w:val="0"/>
      <w:snapToGrid w:val="0"/>
      <w:spacing w:before="80" w:after="80" w:line="240" w:lineRule="atLeast"/>
      <w:outlineLvl w:val="6"/>
    </w:pPr>
    <w:rPr>
      <w:rFonts w:ascii="Calibri" w:hAnsi="Calibri" w:eastAsia="宋体" w:cs="Arial"/>
      <w:sz w:val="21"/>
      <w:szCs w:val="21"/>
      <w:lang w:val="en-US" w:eastAsia="zh-CN" w:bidi="ar-SA"/>
    </w:rPr>
  </w:style>
  <w:style w:type="character" w:customStyle="1" w:styleId="234">
    <w:name w:val="l-btn-text"/>
    <w:basedOn w:val="136"/>
    <w:qFormat/>
    <w:uiPriority w:val="0"/>
  </w:style>
  <w:style w:type="character" w:customStyle="1" w:styleId="235">
    <w:name w:val="Title4"/>
    <w:qFormat/>
    <w:uiPriority w:val="0"/>
    <w:rPr>
      <w:rFonts w:ascii="Times New Roman" w:hAnsi="Times New Roman" w:eastAsia="黑体"/>
      <w:b/>
      <w:bCs/>
      <w:kern w:val="2"/>
      <w:sz w:val="32"/>
      <w:szCs w:val="32"/>
      <w:lang w:val="en-US" w:eastAsia="zh-CN" w:bidi="ar-SA"/>
    </w:rPr>
  </w:style>
  <w:style w:type="character" w:customStyle="1" w:styleId="236">
    <w:name w:val="标题 3 Char"/>
    <w:qFormat/>
    <w:locked/>
    <w:uiPriority w:val="0"/>
    <w:rPr>
      <w:rFonts w:eastAsia="宋体"/>
      <w:b/>
      <w:bCs/>
      <w:kern w:val="2"/>
      <w:sz w:val="32"/>
      <w:szCs w:val="32"/>
      <w:lang w:val="en-US" w:eastAsia="zh-CN" w:bidi="ar-SA"/>
    </w:rPr>
  </w:style>
  <w:style w:type="character" w:customStyle="1" w:styleId="237">
    <w:name w:val="Notes Heading in Table Char"/>
    <w:link w:val="238"/>
    <w:qFormat/>
    <w:uiPriority w:val="0"/>
    <w:rPr>
      <w:rFonts w:eastAsia="黑体" w:cs="Arial"/>
      <w:bCs/>
      <w:kern w:val="2"/>
      <w:sz w:val="18"/>
      <w:szCs w:val="18"/>
    </w:rPr>
  </w:style>
  <w:style w:type="paragraph" w:customStyle="1" w:styleId="238">
    <w:name w:val="Notes Heading in Table"/>
    <w:next w:val="239"/>
    <w:link w:val="237"/>
    <w:qFormat/>
    <w:uiPriority w:val="0"/>
    <w:pPr>
      <w:keepNext/>
      <w:adjustRightInd w:val="0"/>
      <w:snapToGrid w:val="0"/>
      <w:spacing w:before="80" w:after="40" w:line="240" w:lineRule="atLeast"/>
    </w:pPr>
    <w:rPr>
      <w:rFonts w:ascii="Calibri" w:hAnsi="Calibri" w:eastAsia="黑体" w:cs="Arial"/>
      <w:bCs/>
      <w:kern w:val="2"/>
      <w:sz w:val="18"/>
      <w:szCs w:val="18"/>
      <w:lang w:val="en-US" w:eastAsia="zh-CN" w:bidi="ar-SA"/>
    </w:rPr>
  </w:style>
  <w:style w:type="paragraph" w:customStyle="1" w:styleId="239">
    <w:name w:val="Notes Text in Table"/>
    <w:link w:val="240"/>
    <w:qFormat/>
    <w:uiPriority w:val="0"/>
    <w:pPr>
      <w:widowControl w:val="0"/>
      <w:adjustRightInd w:val="0"/>
      <w:snapToGrid w:val="0"/>
      <w:spacing w:before="40" w:after="80" w:line="240" w:lineRule="atLeast"/>
      <w:ind w:left="170"/>
    </w:pPr>
    <w:rPr>
      <w:rFonts w:ascii="Times New Roman" w:hAnsi="Times New Roman" w:eastAsia="楷体_GB2312" w:cs="Arial"/>
      <w:iCs/>
      <w:kern w:val="2"/>
      <w:sz w:val="18"/>
      <w:szCs w:val="18"/>
      <w:lang w:val="en-US" w:eastAsia="zh-CN" w:bidi="ar-SA"/>
    </w:rPr>
  </w:style>
  <w:style w:type="character" w:customStyle="1" w:styleId="240">
    <w:name w:val="Notes Text in Table Char"/>
    <w:link w:val="239"/>
    <w:qFormat/>
    <w:uiPriority w:val="0"/>
    <w:rPr>
      <w:rFonts w:ascii="Times New Roman" w:hAnsi="Times New Roman" w:eastAsia="楷体_GB2312" w:cs="Arial"/>
      <w:iCs/>
      <w:kern w:val="2"/>
      <w:sz w:val="18"/>
      <w:szCs w:val="18"/>
    </w:rPr>
  </w:style>
  <w:style w:type="character" w:customStyle="1" w:styleId="241">
    <w:name w:val="Item List Char"/>
    <w:link w:val="242"/>
    <w:qFormat/>
    <w:uiPriority w:val="0"/>
    <w:rPr>
      <w:rFonts w:ascii="Calibri" w:hAnsi="Calibri" w:cs="Arial"/>
      <w:kern w:val="2"/>
      <w:sz w:val="21"/>
      <w:szCs w:val="21"/>
    </w:rPr>
  </w:style>
  <w:style w:type="paragraph" w:customStyle="1" w:styleId="242">
    <w:name w:val="Item List"/>
    <w:link w:val="241"/>
    <w:qFormat/>
    <w:uiPriority w:val="0"/>
    <w:pPr>
      <w:numPr>
        <w:ilvl w:val="0"/>
        <w:numId w:val="4"/>
      </w:numPr>
      <w:adjustRightInd w:val="0"/>
      <w:snapToGrid w:val="0"/>
      <w:spacing w:before="80" w:after="80" w:line="240" w:lineRule="atLeast"/>
    </w:pPr>
    <w:rPr>
      <w:rFonts w:ascii="Calibri" w:hAnsi="Calibri" w:eastAsia="宋体" w:cs="Arial"/>
      <w:kern w:val="2"/>
      <w:sz w:val="21"/>
      <w:szCs w:val="21"/>
      <w:lang w:val="en-US" w:eastAsia="zh-CN" w:bidi="ar-SA"/>
    </w:rPr>
  </w:style>
  <w:style w:type="character" w:customStyle="1" w:styleId="243">
    <w:name w:val="lemmatitleh11"/>
    <w:basedOn w:val="136"/>
    <w:qFormat/>
    <w:uiPriority w:val="0"/>
  </w:style>
  <w:style w:type="character" w:customStyle="1" w:styleId="244">
    <w:name w:val="Contents Char"/>
    <w:link w:val="245"/>
    <w:qFormat/>
    <w:uiPriority w:val="0"/>
    <w:rPr>
      <w:rFonts w:ascii="Book Antiqua" w:hAnsi="Book Antiqua" w:eastAsia="黑体" w:cs="Book Antiqua"/>
      <w:b/>
      <w:bCs/>
      <w:kern w:val="2"/>
      <w:sz w:val="32"/>
      <w:szCs w:val="44"/>
    </w:rPr>
  </w:style>
  <w:style w:type="paragraph" w:customStyle="1" w:styleId="245">
    <w:name w:val="Contents"/>
    <w:basedOn w:val="230"/>
    <w:link w:val="244"/>
    <w:qFormat/>
    <w:uiPriority w:val="0"/>
    <w:pPr>
      <w:outlineLvl w:val="9"/>
    </w:pPr>
  </w:style>
  <w:style w:type="character" w:customStyle="1" w:styleId="246">
    <w:name w:val="hps"/>
    <w:basedOn w:val="136"/>
    <w:qFormat/>
    <w:uiPriority w:val="0"/>
  </w:style>
  <w:style w:type="character" w:customStyle="1" w:styleId="247">
    <w:name w:val="Char Char19"/>
    <w:qFormat/>
    <w:uiPriority w:val="0"/>
    <w:rPr>
      <w:rFonts w:ascii="Arial" w:hAnsi="Arial" w:eastAsia="黑体" w:cs="Arial"/>
      <w:sz w:val="20"/>
      <w:szCs w:val="20"/>
    </w:rPr>
  </w:style>
  <w:style w:type="character" w:customStyle="1" w:styleId="248">
    <w:name w:val="l-btn-left3"/>
    <w:basedOn w:val="136"/>
    <w:qFormat/>
    <w:uiPriority w:val="0"/>
  </w:style>
  <w:style w:type="character" w:customStyle="1" w:styleId="249">
    <w:name w:val="command keywords"/>
    <w:semiHidden/>
    <w:qFormat/>
    <w:uiPriority w:val="0"/>
    <w:rPr>
      <w:rFonts w:ascii="Arial" w:hAnsi="Arial" w:eastAsia="宋体"/>
      <w:b/>
      <w:color w:val="auto"/>
      <w:sz w:val="21"/>
      <w:szCs w:val="21"/>
    </w:rPr>
  </w:style>
  <w:style w:type="character" w:customStyle="1" w:styleId="250">
    <w:name w:val="Item List in Table Char"/>
    <w:link w:val="251"/>
    <w:qFormat/>
    <w:uiPriority w:val="0"/>
    <w:rPr>
      <w:rFonts w:ascii="Calibri" w:hAnsi="Calibri" w:cs="Arial"/>
      <w:sz w:val="21"/>
      <w:szCs w:val="21"/>
    </w:rPr>
  </w:style>
  <w:style w:type="paragraph" w:customStyle="1" w:styleId="251">
    <w:name w:val="Item List in Table"/>
    <w:basedOn w:val="1"/>
    <w:link w:val="250"/>
    <w:qFormat/>
    <w:uiPriority w:val="0"/>
    <w:pPr>
      <w:widowControl/>
      <w:numPr>
        <w:ilvl w:val="0"/>
        <w:numId w:val="5"/>
      </w:numPr>
      <w:tabs>
        <w:tab w:val="left" w:pos="284"/>
        <w:tab w:val="clear" w:pos="170"/>
      </w:tabs>
      <w:topLinePunct/>
      <w:adjustRightInd w:val="0"/>
      <w:spacing w:before="80" w:after="80" w:line="240" w:lineRule="atLeast"/>
      <w:ind w:firstLine="0" w:firstLineChars="0"/>
      <w:jc w:val="left"/>
    </w:pPr>
    <w:rPr>
      <w:rFonts w:ascii="Calibri" w:hAnsi="Calibri" w:cs="Arial"/>
      <w:kern w:val="0"/>
      <w:szCs w:val="21"/>
    </w:rPr>
  </w:style>
  <w:style w:type="character" w:customStyle="1" w:styleId="252">
    <w:name w:val="l-btn-left4"/>
    <w:basedOn w:val="136"/>
    <w:qFormat/>
    <w:uiPriority w:val="0"/>
  </w:style>
  <w:style w:type="character" w:customStyle="1" w:styleId="253">
    <w:name w:val="command parameter"/>
    <w:semiHidden/>
    <w:qFormat/>
    <w:uiPriority w:val="0"/>
    <w:rPr>
      <w:rFonts w:ascii="Arial" w:hAnsi="Arial" w:eastAsia="宋体"/>
      <w:i/>
      <w:color w:val="auto"/>
      <w:sz w:val="21"/>
      <w:szCs w:val="21"/>
    </w:rPr>
  </w:style>
  <w:style w:type="character" w:customStyle="1" w:styleId="254">
    <w:name w:val="uicontrol"/>
    <w:basedOn w:val="136"/>
    <w:qFormat/>
    <w:uiPriority w:val="0"/>
  </w:style>
  <w:style w:type="character" w:customStyle="1" w:styleId="255">
    <w:name w:val="l-btn-left5"/>
    <w:basedOn w:val="136"/>
    <w:qFormat/>
    <w:uiPriority w:val="0"/>
  </w:style>
  <w:style w:type="paragraph" w:customStyle="1" w:styleId="256">
    <w:name w:val="样式1"/>
    <w:basedOn w:val="257"/>
    <w:semiHidden/>
    <w:qFormat/>
    <w:uiPriority w:val="0"/>
    <w:rPr>
      <w:b w:val="0"/>
    </w:rPr>
  </w:style>
  <w:style w:type="paragraph" w:customStyle="1" w:styleId="257">
    <w:name w:val="End"/>
    <w:basedOn w:val="1"/>
    <w:qFormat/>
    <w:uiPriority w:val="0"/>
    <w:pPr>
      <w:widowControl/>
      <w:topLinePunct/>
      <w:adjustRightInd w:val="0"/>
      <w:spacing w:before="160" w:after="400" w:line="240" w:lineRule="atLeast"/>
      <w:ind w:left="1701" w:firstLine="0" w:firstLineChars="0"/>
      <w:jc w:val="left"/>
    </w:pPr>
    <w:rPr>
      <w:rFonts w:ascii="Times New Roman" w:hAnsi="Times New Roman" w:cs="Arial"/>
      <w:b/>
      <w:szCs w:val="21"/>
    </w:rPr>
  </w:style>
  <w:style w:type="paragraph" w:customStyle="1" w:styleId="258">
    <w:name w:val="Appendix heading 2"/>
    <w:basedOn w:val="7"/>
    <w:next w:val="259"/>
    <w:qFormat/>
    <w:uiPriority w:val="0"/>
    <w:pPr>
      <w:widowControl/>
      <w:numPr>
        <w:ilvl w:val="0"/>
        <w:numId w:val="0"/>
      </w:numPr>
      <w:adjustRightInd w:val="0"/>
      <w:spacing w:before="200"/>
      <w:ind w:left="1190" w:leftChars="50" w:hanging="420"/>
      <w:jc w:val="left"/>
    </w:pPr>
    <w:rPr>
      <w:rFonts w:hint="eastAsia" w:ascii="Book Antiqua" w:hAnsi="Book Antiqua" w:cs="Times New Roman"/>
      <w:b w:val="0"/>
      <w:bCs/>
      <w:kern w:val="0"/>
      <w:szCs w:val="36"/>
      <w:lang w:eastAsia="en-US"/>
    </w:rPr>
  </w:style>
  <w:style w:type="paragraph" w:customStyle="1" w:styleId="259">
    <w:name w:val="Appendix heading 3"/>
    <w:basedOn w:val="8"/>
    <w:next w:val="260"/>
    <w:qFormat/>
    <w:uiPriority w:val="0"/>
    <w:pPr>
      <w:widowControl/>
      <w:numPr>
        <w:ilvl w:val="0"/>
        <w:numId w:val="0"/>
      </w:numPr>
      <w:adjustRightInd w:val="0"/>
      <w:ind w:left="50" w:leftChars="50" w:firstLine="561"/>
      <w:jc w:val="left"/>
    </w:pPr>
    <w:rPr>
      <w:rFonts w:hint="eastAsia" w:ascii="Times New Roman" w:hAnsi="Times New Roman" w:cs="Times New Roman"/>
      <w:bCs/>
      <w:szCs w:val="32"/>
    </w:rPr>
  </w:style>
  <w:style w:type="paragraph" w:customStyle="1" w:styleId="260">
    <w:name w:val="Appendix heading 4"/>
    <w:basedOn w:val="9"/>
    <w:next w:val="261"/>
    <w:qFormat/>
    <w:uiPriority w:val="0"/>
    <w:pPr>
      <w:widowControl/>
      <w:numPr>
        <w:ilvl w:val="0"/>
        <w:numId w:val="0"/>
      </w:numPr>
      <w:tabs>
        <w:tab w:val="left" w:pos="1701"/>
      </w:tabs>
      <w:adjustRightInd w:val="0"/>
      <w:spacing w:before="160" w:after="160" w:line="240" w:lineRule="atLeast"/>
      <w:ind w:left="1701" w:right="100" w:rightChars="100" w:hanging="159"/>
      <w:jc w:val="left"/>
    </w:pPr>
    <w:rPr>
      <w:rFonts w:ascii="Times New Roman" w:hAnsi="Times New Roman" w:eastAsia="黑体" w:cs="Times New Roman"/>
      <w:bCs w:val="0"/>
      <w:sz w:val="21"/>
      <w:szCs w:val="21"/>
    </w:rPr>
  </w:style>
  <w:style w:type="paragraph" w:customStyle="1" w:styleId="261">
    <w:name w:val="Appendix heading 5"/>
    <w:basedOn w:val="10"/>
    <w:next w:val="221"/>
    <w:qFormat/>
    <w:uiPriority w:val="0"/>
    <w:pPr>
      <w:widowControl/>
      <w:numPr>
        <w:ilvl w:val="0"/>
        <w:numId w:val="0"/>
      </w:numPr>
      <w:adjustRightInd w:val="0"/>
      <w:spacing w:line="376" w:lineRule="atLeast"/>
      <w:jc w:val="left"/>
    </w:pPr>
    <w:rPr>
      <w:rFonts w:ascii="Times New Roman" w:hAnsi="Times New Roman" w:cs="Times New Roman"/>
      <w:bCs w:val="0"/>
      <w:szCs w:val="28"/>
    </w:rPr>
  </w:style>
  <w:style w:type="paragraph" w:customStyle="1" w:styleId="262">
    <w:name w:val="Char Char Char Char"/>
    <w:basedOn w:val="1"/>
    <w:qFormat/>
    <w:uiPriority w:val="0"/>
    <w:pPr>
      <w:widowControl/>
      <w:topLinePunct/>
      <w:adjustRightInd w:val="0"/>
      <w:spacing w:before="160" w:after="160" w:line="240" w:lineRule="exact"/>
      <w:ind w:left="1701" w:firstLine="0" w:firstLineChars="0"/>
      <w:jc w:val="left"/>
    </w:pPr>
    <w:rPr>
      <w:rFonts w:ascii="Verdana" w:hAnsi="Verdana" w:cs="Arial"/>
      <w:kern w:val="0"/>
      <w:sz w:val="20"/>
      <w:szCs w:val="20"/>
      <w:lang w:eastAsia="en-US"/>
    </w:rPr>
  </w:style>
  <w:style w:type="paragraph" w:customStyle="1" w:styleId="263">
    <w:name w:val="Block Label In Title Page"/>
    <w:next w:val="1"/>
    <w:qFormat/>
    <w:uiPriority w:val="0"/>
    <w:pPr>
      <w:keepNext/>
      <w:keepLines/>
      <w:spacing w:before="300" w:after="80"/>
      <w:outlineLvl w:val="3"/>
    </w:pPr>
    <w:rPr>
      <w:rFonts w:ascii="Book Antiqua" w:hAnsi="Book Antiqua" w:eastAsia="黑体" w:cs="Book Antiqua"/>
      <w:bCs/>
      <w:sz w:val="26"/>
      <w:szCs w:val="26"/>
      <w:lang w:val="en-US" w:eastAsia="zh-CN" w:bidi="ar-SA"/>
    </w:rPr>
  </w:style>
  <w:style w:type="paragraph" w:customStyle="1" w:styleId="264">
    <w:name w:val="_Style 26"/>
    <w:basedOn w:val="1"/>
    <w:qFormat/>
    <w:uiPriority w:val="0"/>
    <w:pPr>
      <w:widowControl/>
      <w:topLinePunct/>
      <w:adjustRightInd w:val="0"/>
      <w:spacing w:before="160" w:after="160" w:line="240" w:lineRule="exact"/>
      <w:ind w:left="1701" w:firstLine="0" w:firstLineChars="0"/>
      <w:jc w:val="left"/>
    </w:pPr>
    <w:rPr>
      <w:rFonts w:ascii="Verdana" w:hAnsi="Verdana" w:cs="Arial"/>
      <w:kern w:val="0"/>
      <w:sz w:val="20"/>
      <w:szCs w:val="20"/>
      <w:lang w:eastAsia="en-US"/>
    </w:rPr>
  </w:style>
  <w:style w:type="paragraph" w:customStyle="1" w:styleId="265">
    <w:name w:val="Cover2"/>
    <w:semiHidden/>
    <w:qFormat/>
    <w:uiPriority w:val="0"/>
    <w:pPr>
      <w:widowControl w:val="0"/>
      <w:adjustRightInd w:val="0"/>
      <w:snapToGrid w:val="0"/>
      <w:spacing w:before="800" w:after="1200"/>
    </w:pPr>
    <w:rPr>
      <w:rFonts w:ascii="Arial" w:hAnsi="Arial" w:eastAsia="黑体" w:cs="Arial"/>
      <w:b/>
      <w:bCs/>
      <w:sz w:val="36"/>
      <w:szCs w:val="36"/>
      <w:lang w:val="en-US" w:eastAsia="en-US" w:bidi="ar-SA"/>
    </w:rPr>
  </w:style>
  <w:style w:type="paragraph" w:customStyle="1" w:styleId="266">
    <w:name w:val="p16"/>
    <w:basedOn w:val="1"/>
    <w:qFormat/>
    <w:uiPriority w:val="0"/>
    <w:pPr>
      <w:widowControl/>
      <w:topLinePunct/>
      <w:adjustRightInd w:val="0"/>
      <w:spacing w:before="80" w:after="80" w:line="240" w:lineRule="atLeast"/>
      <w:ind w:firstLine="0" w:firstLineChars="0"/>
      <w:jc w:val="left"/>
    </w:pPr>
    <w:rPr>
      <w:rFonts w:ascii="Book Antiqua" w:hAnsi="Book Antiqua"/>
      <w:kern w:val="0"/>
      <w:szCs w:val="21"/>
    </w:rPr>
  </w:style>
  <w:style w:type="paragraph" w:customStyle="1" w:styleId="267">
    <w:name w:val="Step in Appendix"/>
    <w:basedOn w:val="223"/>
    <w:qFormat/>
    <w:uiPriority w:val="0"/>
    <w:pPr>
      <w:numPr>
        <w:ilvl w:val="4"/>
        <w:numId w:val="6"/>
      </w:numPr>
      <w:tabs>
        <w:tab w:val="left" w:pos="1008"/>
      </w:tabs>
      <w:topLinePunct w:val="0"/>
      <w:ind w:left="1008" w:hanging="1008"/>
      <w:outlineLvl w:val="4"/>
    </w:pPr>
  </w:style>
  <w:style w:type="paragraph" w:customStyle="1" w:styleId="268">
    <w:name w:val="列出段落1"/>
    <w:basedOn w:val="1"/>
    <w:qFormat/>
    <w:uiPriority w:val="34"/>
    <w:pPr>
      <w:widowControl/>
      <w:topLinePunct/>
      <w:adjustRightInd w:val="0"/>
      <w:spacing w:before="160" w:after="160" w:line="240" w:lineRule="atLeast"/>
      <w:ind w:left="1701" w:firstLine="420"/>
      <w:jc w:val="left"/>
    </w:pPr>
    <w:rPr>
      <w:rFonts w:ascii="Times New Roman" w:hAnsi="Times New Roman" w:cs="Arial"/>
      <w:szCs w:val="21"/>
    </w:rPr>
  </w:style>
  <w:style w:type="paragraph" w:customStyle="1" w:styleId="269">
    <w:name w:val="_Style 3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样式 文件发布日期"/>
    <w:basedOn w:val="1"/>
    <w:qFormat/>
    <w:uiPriority w:val="0"/>
    <w:pPr>
      <w:widowControl/>
      <w:topLinePunct/>
      <w:adjustRightInd w:val="0"/>
      <w:spacing w:before="312" w:beforeLines="100" w:after="312" w:afterLines="100"/>
      <w:ind w:left="1701" w:firstLine="0" w:firstLineChars="0"/>
      <w:jc w:val="right"/>
    </w:pPr>
    <w:rPr>
      <w:rFonts w:ascii="Times New Roman" w:hAnsi="Times New Roman" w:cs="Arial"/>
      <w:b/>
      <w:bCs/>
      <w:kern w:val="0"/>
      <w:sz w:val="30"/>
      <w:szCs w:val="30"/>
    </w:rPr>
  </w:style>
  <w:style w:type="paragraph" w:customStyle="1" w:styleId="271">
    <w:name w:val="Outline"/>
    <w:basedOn w:val="1"/>
    <w:semiHidden/>
    <w:qFormat/>
    <w:uiPriority w:val="0"/>
    <w:pPr>
      <w:widowControl/>
      <w:adjustRightInd w:val="0"/>
      <w:spacing w:before="80" w:after="80" w:line="200" w:lineRule="atLeast"/>
      <w:ind w:left="709" w:firstLine="0" w:firstLineChars="0"/>
    </w:pPr>
    <w:rPr>
      <w:rFonts w:ascii="Times New Roman" w:hAnsi="Times New Roman" w:cs="Arial"/>
      <w:i/>
      <w:color w:val="0000FF"/>
      <w:kern w:val="0"/>
      <w:sz w:val="18"/>
      <w:szCs w:val="18"/>
    </w:rPr>
  </w:style>
  <w:style w:type="paragraph" w:customStyle="1" w:styleId="272">
    <w:name w:val="样式 文件编号"/>
    <w:basedOn w:val="1"/>
    <w:qFormat/>
    <w:uiPriority w:val="0"/>
    <w:pPr>
      <w:widowControl/>
      <w:topLinePunct/>
      <w:adjustRightInd w:val="0"/>
      <w:spacing w:before="312" w:beforeLines="100" w:after="312" w:afterLines="100"/>
      <w:ind w:left="1701" w:firstLine="0" w:firstLineChars="0"/>
      <w:jc w:val="right"/>
    </w:pPr>
    <w:rPr>
      <w:rFonts w:ascii="Times New Roman" w:hAnsi="Times New Roman" w:cs="Arial"/>
      <w:b/>
      <w:bCs/>
      <w:kern w:val="0"/>
      <w:sz w:val="30"/>
      <w:szCs w:val="20"/>
    </w:rPr>
  </w:style>
  <w:style w:type="paragraph" w:customStyle="1" w:styleId="273">
    <w:name w:val="Table Text In Title Page"/>
    <w:qFormat/>
    <w:uiPriority w:val="0"/>
    <w:pPr>
      <w:autoSpaceDE w:val="0"/>
      <w:autoSpaceDN w:val="0"/>
      <w:spacing w:before="80" w:after="80"/>
    </w:pPr>
    <w:rPr>
      <w:rFonts w:ascii="Arial" w:hAnsi="Arial" w:eastAsia="宋体" w:cs="Arial"/>
      <w:snapToGrid w:val="0"/>
      <w:lang w:val="zh-CN" w:eastAsia="en-US" w:bidi="ar-SA"/>
    </w:rPr>
  </w:style>
  <w:style w:type="paragraph" w:customStyle="1" w:styleId="274">
    <w:name w:val="默认段落字体 Para Char"/>
    <w:basedOn w:val="1"/>
    <w:semiHidden/>
    <w:qFormat/>
    <w:uiPriority w:val="0"/>
    <w:pPr>
      <w:widowControl/>
      <w:spacing w:line="240" w:lineRule="auto"/>
      <w:ind w:firstLine="0" w:firstLineChars="0"/>
    </w:pPr>
    <w:rPr>
      <w:rFonts w:ascii="Times New Roman" w:hAnsi="Times New Roman" w:cs="Arial"/>
    </w:rPr>
  </w:style>
  <w:style w:type="paragraph" w:customStyle="1" w:styleId="275">
    <w:name w:val="Char Char1 Char Char Char Char3 Char Char Char Char Char Char Char Char Char Char Char Char Char Char Char Char Char Char Char Char"/>
    <w:basedOn w:val="1"/>
    <w:semiHidden/>
    <w:qFormat/>
    <w:uiPriority w:val="0"/>
    <w:pPr>
      <w:widowControl/>
      <w:spacing w:after="160" w:line="240" w:lineRule="exact"/>
      <w:ind w:firstLine="0" w:firstLineChars="0"/>
      <w:jc w:val="left"/>
    </w:pPr>
    <w:rPr>
      <w:rFonts w:ascii="Arial" w:hAnsi="Arial" w:cs="Times New Roman"/>
      <w:kern w:val="0"/>
      <w:sz w:val="22"/>
      <w:szCs w:val="22"/>
      <w:lang w:eastAsia="en-US"/>
    </w:rPr>
  </w:style>
  <w:style w:type="paragraph" w:customStyle="1" w:styleId="276">
    <w:name w:val="文件名称"/>
    <w:basedOn w:val="1"/>
    <w:qFormat/>
    <w:uiPriority w:val="0"/>
    <w:pPr>
      <w:widowControl/>
      <w:topLinePunct/>
      <w:adjustRightInd w:val="0"/>
      <w:spacing w:before="240" w:after="240"/>
      <w:ind w:left="1701" w:firstLine="0" w:firstLineChars="0"/>
      <w:jc w:val="right"/>
    </w:pPr>
    <w:rPr>
      <w:rFonts w:ascii="Times New Roman" w:hAnsi="Times New Roman" w:eastAsia="华文新魏" w:cs="Arial"/>
      <w:b/>
      <w:kern w:val="0"/>
      <w:sz w:val="52"/>
      <w:szCs w:val="72"/>
    </w:rPr>
  </w:style>
  <w:style w:type="paragraph" w:customStyle="1" w:styleId="277">
    <w:name w:val="Table Note"/>
    <w:basedOn w:val="1"/>
    <w:qFormat/>
    <w:uiPriority w:val="0"/>
    <w:pPr>
      <w:widowControl/>
      <w:topLinePunct/>
      <w:adjustRightInd w:val="0"/>
      <w:spacing w:before="80" w:after="80" w:line="240" w:lineRule="atLeast"/>
      <w:ind w:left="1701" w:firstLine="0" w:firstLineChars="0"/>
      <w:jc w:val="left"/>
    </w:pPr>
    <w:rPr>
      <w:rFonts w:ascii="Times New Roman" w:hAnsi="Times New Roman" w:cs="Arial"/>
      <w:sz w:val="18"/>
      <w:szCs w:val="18"/>
    </w:rPr>
  </w:style>
  <w:style w:type="paragraph" w:customStyle="1" w:styleId="278">
    <w:name w:val="Heading2 No Number"/>
    <w:basedOn w:val="7"/>
    <w:next w:val="1"/>
    <w:qFormat/>
    <w:uiPriority w:val="0"/>
    <w:pPr>
      <w:widowControl/>
      <w:numPr>
        <w:ilvl w:val="0"/>
        <w:numId w:val="0"/>
      </w:numPr>
      <w:topLinePunct/>
      <w:adjustRightInd w:val="0"/>
      <w:ind w:left="1190" w:leftChars="50" w:hanging="420"/>
      <w:jc w:val="left"/>
      <w:outlineLvl w:val="9"/>
    </w:pPr>
    <w:rPr>
      <w:rFonts w:ascii="Book Antiqua" w:hAnsi="Book Antiqua" w:cs="Book Antiqua"/>
      <w:b w:val="0"/>
      <w:bCs/>
      <w:kern w:val="0"/>
      <w:szCs w:val="36"/>
      <w:lang w:eastAsia="en-US"/>
    </w:rPr>
  </w:style>
  <w:style w:type="paragraph" w:customStyle="1" w:styleId="279">
    <w:name w:val="Manual Title1"/>
    <w:semiHidden/>
    <w:qFormat/>
    <w:uiPriority w:val="0"/>
    <w:rPr>
      <w:rFonts w:ascii="Arial" w:hAnsi="Arial" w:eastAsia="黑体" w:cs="Times New Roman"/>
      <w:sz w:val="30"/>
      <w:lang w:val="en-US" w:eastAsia="en-US" w:bidi="ar-SA"/>
    </w:rPr>
  </w:style>
  <w:style w:type="paragraph" w:customStyle="1" w:styleId="280">
    <w:name w:val="Code"/>
    <w:basedOn w:val="1"/>
    <w:qFormat/>
    <w:uiPriority w:val="0"/>
    <w:pPr>
      <w:topLinePunct/>
      <w:autoSpaceDE w:val="0"/>
      <w:autoSpaceDN w:val="0"/>
      <w:adjustRightInd w:val="0"/>
      <w:ind w:left="1701" w:firstLine="0" w:firstLineChars="0"/>
      <w:jc w:val="left"/>
    </w:pPr>
    <w:rPr>
      <w:rFonts w:ascii="Courier New" w:hAnsi="Courier New" w:cs="Arial"/>
      <w:sz w:val="18"/>
      <w:szCs w:val="21"/>
    </w:rPr>
  </w:style>
  <w:style w:type="paragraph" w:customStyle="1" w:styleId="281">
    <w:name w:val="Cover 2"/>
    <w:qFormat/>
    <w:uiPriority w:val="0"/>
    <w:pPr>
      <w:adjustRightInd w:val="0"/>
      <w:snapToGrid w:val="0"/>
    </w:pPr>
    <w:rPr>
      <w:rFonts w:ascii="Arial" w:hAnsi="Arial" w:eastAsia="黑体" w:cs="Arial"/>
      <w:sz w:val="32"/>
      <w:szCs w:val="32"/>
      <w:lang w:val="en-US" w:eastAsia="en-US" w:bidi="ar-SA"/>
    </w:rPr>
  </w:style>
  <w:style w:type="paragraph" w:customStyle="1" w:styleId="282">
    <w:name w:val="首页标题"/>
    <w:basedOn w:val="1"/>
    <w:qFormat/>
    <w:uiPriority w:val="0"/>
    <w:pPr>
      <w:widowControl/>
      <w:topLinePunct/>
      <w:adjustRightInd w:val="0"/>
      <w:spacing w:before="100" w:beforeAutospacing="1" w:after="100" w:afterAutospacing="1" w:line="240" w:lineRule="atLeast"/>
      <w:ind w:left="1701" w:firstLine="0" w:firstLineChars="0"/>
      <w:jc w:val="center"/>
    </w:pPr>
    <w:rPr>
      <w:rFonts w:ascii="宋体" w:hAnsi="宋体"/>
      <w:b/>
      <w:bCs/>
      <w:sz w:val="44"/>
      <w:szCs w:val="20"/>
    </w:rPr>
  </w:style>
  <w:style w:type="paragraph" w:customStyle="1" w:styleId="283">
    <w:name w:val="CAUTION Text"/>
    <w:basedOn w:val="1"/>
    <w:qFormat/>
    <w:uiPriority w:val="0"/>
    <w:pPr>
      <w:keepLines/>
      <w:widowControl/>
      <w:pBdr>
        <w:bottom w:val="single" w:color="auto" w:sz="12" w:space="4"/>
      </w:pBdr>
      <w:topLinePunct/>
      <w:adjustRightInd w:val="0"/>
      <w:spacing w:before="80" w:after="80" w:line="240" w:lineRule="atLeast"/>
      <w:ind w:left="1701" w:firstLine="0" w:firstLineChars="0"/>
      <w:jc w:val="left"/>
    </w:pPr>
    <w:rPr>
      <w:rFonts w:ascii="Times New Roman" w:hAnsi="Times New Roman" w:eastAsia="楷体_GB2312" w:cs="Arial"/>
      <w:iCs/>
      <w:szCs w:val="21"/>
    </w:rPr>
  </w:style>
  <w:style w:type="paragraph" w:customStyle="1" w:styleId="284">
    <w:name w:val="Figure Text"/>
    <w:qFormat/>
    <w:uiPriority w:val="0"/>
    <w:pPr>
      <w:widowControl w:val="0"/>
      <w:adjustRightInd w:val="0"/>
      <w:snapToGrid w:val="0"/>
      <w:spacing w:line="240" w:lineRule="atLeast"/>
    </w:pPr>
    <w:rPr>
      <w:rFonts w:ascii="Times New Roman" w:hAnsi="Times New Roman" w:eastAsia="宋体" w:cs="Arial"/>
      <w:sz w:val="18"/>
      <w:szCs w:val="18"/>
      <w:lang w:val="en-US" w:eastAsia="en-US" w:bidi="ar-SA"/>
    </w:rPr>
  </w:style>
  <w:style w:type="paragraph" w:customStyle="1" w:styleId="285">
    <w:name w:val="Cover 5"/>
    <w:basedOn w:val="1"/>
    <w:qFormat/>
    <w:uiPriority w:val="0"/>
    <w:pPr>
      <w:topLinePunct/>
      <w:adjustRightInd w:val="0"/>
      <w:spacing w:line="240" w:lineRule="auto"/>
      <w:ind w:firstLine="0" w:firstLineChars="0"/>
      <w:jc w:val="left"/>
    </w:pPr>
    <w:rPr>
      <w:rFonts w:ascii="Times New Roman" w:hAnsi="Times New Roman" w:cs="Arial"/>
      <w:sz w:val="18"/>
      <w:szCs w:val="18"/>
    </w:rPr>
  </w:style>
  <w:style w:type="paragraph" w:customStyle="1" w:styleId="286">
    <w:name w:val="Heading Middle"/>
    <w:qFormat/>
    <w:uiPriority w:val="0"/>
    <w:pPr>
      <w:adjustRightInd w:val="0"/>
      <w:snapToGrid w:val="0"/>
      <w:spacing w:line="240" w:lineRule="atLeast"/>
      <w:jc w:val="center"/>
    </w:pPr>
    <w:rPr>
      <w:rFonts w:ascii="Times New Roman" w:hAnsi="Times New Roman" w:eastAsia="宋体" w:cs="Arial"/>
      <w:snapToGrid w:val="0"/>
      <w:lang w:val="en-US" w:eastAsia="zh-CN" w:bidi="ar-SA"/>
    </w:rPr>
  </w:style>
  <w:style w:type="paragraph" w:customStyle="1" w:styleId="287">
    <w:name w:val="Normal In Title Page"/>
    <w:qFormat/>
    <w:uiPriority w:val="0"/>
    <w:rPr>
      <w:rFonts w:ascii="Arial" w:hAnsi="Arial" w:eastAsia="宋体" w:cs="Arial"/>
      <w:kern w:val="2"/>
      <w:sz w:val="22"/>
      <w:szCs w:val="22"/>
      <w:lang w:val="en-US" w:eastAsia="zh-CN" w:bidi="ar-SA"/>
    </w:rPr>
  </w:style>
  <w:style w:type="paragraph" w:customStyle="1" w:styleId="288">
    <w:name w:val="Item List Text"/>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paragraph" w:customStyle="1" w:styleId="289">
    <w:name w:val="p18"/>
    <w:basedOn w:val="1"/>
    <w:qFormat/>
    <w:uiPriority w:val="0"/>
    <w:pPr>
      <w:widowControl/>
      <w:topLinePunct/>
      <w:adjustRightInd w:val="0"/>
      <w:spacing w:before="80" w:after="80" w:line="240" w:lineRule="atLeast"/>
      <w:ind w:firstLine="0" w:firstLineChars="0"/>
      <w:jc w:val="left"/>
    </w:pPr>
    <w:rPr>
      <w:rFonts w:ascii="Times New Roman" w:hAnsi="Times New Roman" w:cs="Times New Roman"/>
      <w:kern w:val="0"/>
      <w:szCs w:val="21"/>
    </w:rPr>
  </w:style>
  <w:style w:type="paragraph" w:customStyle="1" w:styleId="290">
    <w:name w:val="Figure Description in Appendix"/>
    <w:basedOn w:val="291"/>
    <w:next w:val="291"/>
    <w:qFormat/>
    <w:uiPriority w:val="0"/>
    <w:pPr>
      <w:numPr>
        <w:ilvl w:val="6"/>
        <w:numId w:val="6"/>
      </w:numPr>
    </w:pPr>
  </w:style>
  <w:style w:type="paragraph" w:customStyle="1" w:styleId="291">
    <w:name w:val="Figure"/>
    <w:basedOn w:val="1"/>
    <w:next w:val="1"/>
    <w:qFormat/>
    <w:uiPriority w:val="0"/>
    <w:pPr>
      <w:widowControl/>
      <w:topLinePunct/>
      <w:adjustRightInd w:val="0"/>
      <w:spacing w:before="160" w:after="160" w:line="240" w:lineRule="atLeast"/>
      <w:ind w:left="1701" w:firstLine="0" w:firstLineChars="0"/>
      <w:jc w:val="left"/>
    </w:pPr>
    <w:rPr>
      <w:rFonts w:ascii="Times New Roman" w:hAnsi="Times New Roman" w:cs="Arial"/>
      <w:szCs w:val="21"/>
    </w:rPr>
  </w:style>
  <w:style w:type="paragraph" w:customStyle="1" w:styleId="292">
    <w:name w:val="Terminal Display"/>
    <w:qFormat/>
    <w:uiPriority w:val="0"/>
    <w:pPr>
      <w:snapToGrid w:val="0"/>
      <w:spacing w:line="240" w:lineRule="atLeast"/>
      <w:ind w:left="1701"/>
    </w:pPr>
    <w:rPr>
      <w:rFonts w:ascii="Courier New" w:hAnsi="Courier New" w:eastAsia="宋体" w:cs="Courier New"/>
      <w:snapToGrid w:val="0"/>
      <w:spacing w:val="-1"/>
      <w:sz w:val="16"/>
      <w:szCs w:val="16"/>
      <w:lang w:val="en-US" w:eastAsia="zh-CN" w:bidi="ar-SA"/>
    </w:rPr>
  </w:style>
  <w:style w:type="paragraph" w:customStyle="1" w:styleId="293">
    <w:name w:val="Copyright Declaration1"/>
    <w:qFormat/>
    <w:uiPriority w:val="0"/>
    <w:pPr>
      <w:spacing w:before="80" w:after="80"/>
    </w:pPr>
    <w:rPr>
      <w:rFonts w:ascii="Arial" w:hAnsi="Arial" w:eastAsia="黑体" w:cs="Times New Roman"/>
      <w:sz w:val="36"/>
      <w:lang w:val="en-US" w:eastAsia="zh-CN" w:bidi="ar-SA"/>
    </w:rPr>
  </w:style>
  <w:style w:type="paragraph" w:customStyle="1" w:styleId="294">
    <w:name w:val="Item list Text TD"/>
    <w:basedOn w:val="292"/>
    <w:qFormat/>
    <w:uiPriority w:val="0"/>
    <w:pPr>
      <w:adjustRightInd w:val="0"/>
      <w:ind w:left="2126"/>
    </w:pPr>
  </w:style>
  <w:style w:type="paragraph" w:customStyle="1" w:styleId="295">
    <w:name w:val="列出段落11"/>
    <w:basedOn w:val="1"/>
    <w:qFormat/>
    <w:uiPriority w:val="34"/>
    <w:pPr>
      <w:widowControl/>
      <w:topLinePunct/>
      <w:adjustRightInd w:val="0"/>
      <w:spacing w:before="160" w:after="160" w:line="240" w:lineRule="atLeast"/>
      <w:ind w:left="1701" w:firstLine="420"/>
      <w:jc w:val="left"/>
    </w:pPr>
    <w:rPr>
      <w:rFonts w:ascii="Times New Roman" w:hAnsi="Times New Roman" w:cs="Arial"/>
      <w:szCs w:val="21"/>
    </w:rPr>
  </w:style>
  <w:style w:type="paragraph" w:customStyle="1" w:styleId="296">
    <w:name w:val="样式 版本号"/>
    <w:basedOn w:val="1"/>
    <w:qFormat/>
    <w:uiPriority w:val="0"/>
    <w:pPr>
      <w:widowControl/>
      <w:topLinePunct/>
      <w:adjustRightInd w:val="0"/>
      <w:spacing w:before="312" w:beforeLines="100" w:after="312" w:afterLines="100"/>
      <w:ind w:left="1701" w:firstLine="0" w:firstLineChars="0"/>
      <w:jc w:val="right"/>
    </w:pPr>
    <w:rPr>
      <w:rFonts w:ascii="宋体" w:hAnsi="宋体" w:cs="Arial"/>
      <w:b/>
      <w:bCs/>
      <w:kern w:val="0"/>
      <w:sz w:val="30"/>
      <w:szCs w:val="30"/>
    </w:rPr>
  </w:style>
  <w:style w:type="paragraph" w:customStyle="1" w:styleId="297">
    <w:name w:val="Char Char Char Char1"/>
    <w:basedOn w:val="1"/>
    <w:qFormat/>
    <w:uiPriority w:val="0"/>
    <w:pPr>
      <w:widowControl/>
      <w:topLinePunct/>
      <w:adjustRightInd w:val="0"/>
      <w:spacing w:before="160" w:after="160" w:line="240" w:lineRule="exact"/>
      <w:ind w:left="1701" w:firstLine="0" w:firstLineChars="0"/>
      <w:jc w:val="left"/>
    </w:pPr>
    <w:rPr>
      <w:rFonts w:ascii="Verdana" w:hAnsi="Verdana" w:cs="Arial"/>
      <w:kern w:val="0"/>
      <w:sz w:val="20"/>
      <w:szCs w:val="20"/>
      <w:lang w:eastAsia="en-US"/>
    </w:rPr>
  </w:style>
  <w:style w:type="paragraph" w:customStyle="1" w:styleId="298">
    <w:name w:val="p0"/>
    <w:basedOn w:val="1"/>
    <w:qFormat/>
    <w:uiPriority w:val="0"/>
    <w:pPr>
      <w:widowControl/>
      <w:spacing w:line="240" w:lineRule="auto"/>
      <w:ind w:firstLine="0" w:firstLineChars="0"/>
    </w:pPr>
    <w:rPr>
      <w:rFonts w:ascii="Times New Roman" w:hAnsi="Times New Roman" w:cs="Times New Roman"/>
      <w:kern w:val="0"/>
      <w:szCs w:val="21"/>
    </w:rPr>
  </w:style>
  <w:style w:type="paragraph" w:customStyle="1" w:styleId="299">
    <w:name w:val="Heading4 No Number"/>
    <w:basedOn w:val="1"/>
    <w:semiHidden/>
    <w:qFormat/>
    <w:uiPriority w:val="0"/>
    <w:pPr>
      <w:keepNext/>
      <w:widowControl/>
      <w:topLinePunct/>
      <w:adjustRightInd w:val="0"/>
      <w:spacing w:before="200" w:after="160" w:line="240" w:lineRule="atLeast"/>
      <w:ind w:left="1701" w:firstLine="0" w:firstLineChars="0"/>
      <w:jc w:val="left"/>
    </w:pPr>
    <w:rPr>
      <w:rFonts w:ascii="Times New Roman" w:hAnsi="Times New Roman" w:eastAsia="黑体" w:cs="Arial"/>
      <w:bCs/>
      <w:spacing w:val="-4"/>
      <w:szCs w:val="21"/>
    </w:rPr>
  </w:style>
  <w:style w:type="paragraph" w:customStyle="1" w:styleId="300">
    <w:name w:val="About This Chapter"/>
    <w:basedOn w:val="278"/>
    <w:next w:val="1"/>
    <w:qFormat/>
    <w:uiPriority w:val="0"/>
    <w:pPr>
      <w:spacing w:after="560"/>
    </w:pPr>
  </w:style>
  <w:style w:type="paragraph" w:customStyle="1" w:styleId="301">
    <w:name w:val="Cover 3"/>
    <w:basedOn w:val="1"/>
    <w:qFormat/>
    <w:uiPriority w:val="0"/>
    <w:pPr>
      <w:adjustRightInd w:val="0"/>
      <w:spacing w:before="80" w:after="80" w:line="240" w:lineRule="atLeast"/>
      <w:ind w:firstLine="0" w:firstLineChars="0"/>
      <w:jc w:val="left"/>
    </w:pPr>
    <w:rPr>
      <w:rFonts w:ascii="Arial" w:hAnsi="Arial" w:eastAsia="黑体" w:cs="Arial"/>
      <w:b/>
      <w:bCs/>
      <w:spacing w:val="-4"/>
      <w:sz w:val="22"/>
      <w:szCs w:val="22"/>
    </w:rPr>
  </w:style>
  <w:style w:type="paragraph" w:customStyle="1" w:styleId="302">
    <w:name w:val="报告正文"/>
    <w:basedOn w:val="37"/>
    <w:qFormat/>
    <w:uiPriority w:val="0"/>
    <w:pPr>
      <w:widowControl w:val="0"/>
      <w:tabs>
        <w:tab w:val="left" w:pos="1140"/>
        <w:tab w:val="left" w:pos="2931"/>
      </w:tabs>
      <w:topLinePunct w:val="0"/>
      <w:snapToGrid/>
      <w:spacing w:before="0" w:after="0" w:line="360" w:lineRule="auto"/>
      <w:ind w:left="2931" w:right="240" w:rightChars="100" w:hanging="425"/>
      <w:jc w:val="both"/>
      <w:textAlignment w:val="baseline"/>
    </w:pPr>
    <w:rPr>
      <w:rFonts w:cs="Times New Roman"/>
      <w:sz w:val="24"/>
      <w:szCs w:val="24"/>
    </w:rPr>
  </w:style>
  <w:style w:type="paragraph" w:customStyle="1" w:styleId="303">
    <w:name w:val="Sub Item Step"/>
    <w:qFormat/>
    <w:uiPriority w:val="0"/>
    <w:pPr>
      <w:tabs>
        <w:tab w:val="left" w:pos="2126"/>
      </w:tabs>
      <w:adjustRightInd w:val="0"/>
      <w:snapToGrid w:val="0"/>
      <w:spacing w:before="80" w:after="80" w:line="240" w:lineRule="atLeast"/>
      <w:ind w:left="2126" w:hanging="425"/>
      <w:jc w:val="both"/>
    </w:pPr>
    <w:rPr>
      <w:rFonts w:hint="eastAsia" w:ascii="Times New Roman" w:hAnsi="Times New Roman" w:eastAsia="宋体" w:cs="Arial"/>
      <w:sz w:val="21"/>
      <w:szCs w:val="21"/>
      <w:lang w:val="en-US" w:eastAsia="zh-CN" w:bidi="ar-SA"/>
    </w:rPr>
  </w:style>
  <w:style w:type="paragraph" w:customStyle="1" w:styleId="304">
    <w:name w:val="TOC 标题2"/>
    <w:next w:val="6"/>
    <w:qFormat/>
    <w:uiPriority w:val="0"/>
    <w:pPr>
      <w:keepNext/>
      <w:snapToGrid w:val="0"/>
      <w:spacing w:before="480" w:after="360"/>
      <w:jc w:val="center"/>
    </w:pPr>
    <w:rPr>
      <w:rFonts w:ascii="Arial" w:hAnsi="Arial" w:eastAsia="黑体" w:cs="Arial"/>
      <w:sz w:val="36"/>
      <w:szCs w:val="36"/>
      <w:lang w:val="en-US" w:eastAsia="zh-CN" w:bidi="ar-SA"/>
    </w:rPr>
  </w:style>
  <w:style w:type="paragraph" w:customStyle="1" w:styleId="305">
    <w:name w:val="Cover 4"/>
    <w:basedOn w:val="301"/>
    <w:qFormat/>
    <w:uiPriority w:val="0"/>
    <w:pPr>
      <w:spacing w:before="0" w:after="0" w:line="240" w:lineRule="auto"/>
      <w:jc w:val="both"/>
    </w:pPr>
    <w:rPr>
      <w:sz w:val="21"/>
      <w:szCs w:val="21"/>
    </w:rPr>
  </w:style>
  <w:style w:type="paragraph" w:customStyle="1" w:styleId="306">
    <w:name w:val="Figure Description"/>
    <w:next w:val="291"/>
    <w:qFormat/>
    <w:uiPriority w:val="0"/>
    <w:pPr>
      <w:keepNext/>
      <w:adjustRightInd w:val="0"/>
      <w:snapToGrid w:val="0"/>
      <w:spacing w:before="320" w:after="80" w:line="240" w:lineRule="atLeast"/>
    </w:pPr>
    <w:rPr>
      <w:rFonts w:ascii="Times New Roman" w:hAnsi="Times New Roman" w:eastAsia="黑体" w:cs="Arial"/>
      <w:spacing w:val="-4"/>
      <w:kern w:val="2"/>
      <w:sz w:val="21"/>
      <w:szCs w:val="21"/>
      <w:lang w:val="en-US" w:eastAsia="zh-CN" w:bidi="ar-SA"/>
    </w:rPr>
  </w:style>
  <w:style w:type="paragraph" w:customStyle="1" w:styleId="307">
    <w:name w:val="p17"/>
    <w:basedOn w:val="1"/>
    <w:qFormat/>
    <w:uiPriority w:val="0"/>
    <w:pPr>
      <w:widowControl/>
      <w:topLinePunct/>
      <w:adjustRightInd w:val="0"/>
      <w:spacing w:before="600" w:after="160" w:line="240" w:lineRule="atLeast"/>
      <w:ind w:firstLine="0" w:firstLineChars="0"/>
      <w:jc w:val="left"/>
    </w:pPr>
    <w:rPr>
      <w:rFonts w:ascii="Book Antiqua" w:hAnsi="Book Antiqua"/>
      <w:kern w:val="0"/>
      <w:sz w:val="36"/>
      <w:szCs w:val="36"/>
    </w:rPr>
  </w:style>
  <w:style w:type="paragraph" w:customStyle="1" w:styleId="308">
    <w:name w:val="Appendix heading 1"/>
    <w:basedOn w:val="5"/>
    <w:next w:val="7"/>
    <w:qFormat/>
    <w:uiPriority w:val="0"/>
    <w:pPr>
      <w:widowControl/>
      <w:spacing w:before="120"/>
      <w:ind w:left="470"/>
    </w:pPr>
    <w:rPr>
      <w:rFonts w:hint="eastAsia" w:ascii="Book Antiqua" w:hAnsi="Book Antiqua" w:cs="Book Antiqua"/>
      <w:kern w:val="2"/>
      <w:szCs w:val="44"/>
    </w:rPr>
  </w:style>
  <w:style w:type="paragraph" w:customStyle="1" w:styleId="309">
    <w:name w:val="默认段落字体 Para"/>
    <w:basedOn w:val="1"/>
    <w:semiHidden/>
    <w:qFormat/>
    <w:uiPriority w:val="0"/>
    <w:pPr>
      <w:widowControl/>
      <w:topLinePunct/>
      <w:adjustRightInd w:val="0"/>
      <w:spacing w:line="240" w:lineRule="auto"/>
      <w:ind w:firstLine="0" w:firstLineChars="0"/>
      <w:jc w:val="left"/>
    </w:pPr>
    <w:rPr>
      <w:rFonts w:ascii="Times New Roman" w:hAnsi="Times New Roman" w:cs="Arial"/>
      <w:szCs w:val="21"/>
    </w:rPr>
  </w:style>
  <w:style w:type="paragraph" w:customStyle="1" w:styleId="310">
    <w:name w:val="Heading3 No Number"/>
    <w:basedOn w:val="8"/>
    <w:next w:val="1"/>
    <w:qFormat/>
    <w:uiPriority w:val="0"/>
    <w:pPr>
      <w:widowControl/>
      <w:numPr>
        <w:ilvl w:val="0"/>
        <w:numId w:val="0"/>
      </w:numPr>
      <w:topLinePunct/>
      <w:adjustRightInd w:val="0"/>
      <w:ind w:left="50" w:leftChars="50" w:firstLine="561"/>
      <w:jc w:val="left"/>
      <w:outlineLvl w:val="9"/>
    </w:pPr>
    <w:rPr>
      <w:rFonts w:ascii="Times New Roman" w:hAnsi="Times New Roman" w:cs="Book Antiqua"/>
      <w:bCs/>
      <w:sz w:val="26"/>
      <w:szCs w:val="32"/>
    </w:rPr>
  </w:style>
  <w:style w:type="paragraph" w:customStyle="1" w:styleId="311">
    <w:name w:val="Notes Text List in Table"/>
    <w:qFormat/>
    <w:uiPriority w:val="0"/>
    <w:pPr>
      <w:numPr>
        <w:ilvl w:val="0"/>
        <w:numId w:val="7"/>
      </w:numPr>
      <w:spacing w:before="40" w:after="80" w:line="200" w:lineRule="atLeast"/>
      <w:jc w:val="both"/>
    </w:pPr>
    <w:rPr>
      <w:rFonts w:ascii="Times New Roman" w:hAnsi="Times New Roman" w:eastAsia="楷体_GB2312" w:cs="楷体_GB2312"/>
      <w:sz w:val="18"/>
      <w:szCs w:val="18"/>
      <w:lang w:val="en-US" w:eastAsia="zh-CN" w:bidi="ar-SA"/>
    </w:rPr>
  </w:style>
  <w:style w:type="paragraph" w:customStyle="1" w:styleId="312">
    <w:name w:val="Item Step 123"/>
    <w:basedOn w:val="1"/>
    <w:qFormat/>
    <w:uiPriority w:val="0"/>
    <w:pPr>
      <w:widowControl/>
      <w:tabs>
        <w:tab w:val="left" w:pos="2126"/>
      </w:tabs>
      <w:topLinePunct/>
      <w:adjustRightInd w:val="0"/>
      <w:spacing w:before="80" w:after="80" w:line="240" w:lineRule="atLeast"/>
      <w:ind w:left="2126" w:hanging="425" w:firstLineChars="0"/>
      <w:jc w:val="left"/>
    </w:pPr>
    <w:rPr>
      <w:rFonts w:ascii="Times New Roman" w:hAnsi="Times New Roman" w:cs="Arial"/>
      <w:kern w:val="0"/>
      <w:szCs w:val="21"/>
    </w:rPr>
  </w:style>
  <w:style w:type="paragraph" w:customStyle="1" w:styleId="313">
    <w:name w:val="Item List Text in Table"/>
    <w:basedOn w:val="214"/>
    <w:qFormat/>
    <w:uiPriority w:val="0"/>
    <w:pPr>
      <w:ind w:left="284"/>
    </w:pPr>
  </w:style>
  <w:style w:type="paragraph" w:customStyle="1" w:styleId="314">
    <w:name w:val="Notes Heading"/>
    <w:basedOn w:val="315"/>
    <w:qFormat/>
    <w:uiPriority w:val="0"/>
    <w:pPr>
      <w:pBdr>
        <w:top w:val="none" w:color="auto" w:sz="0" w:space="0"/>
      </w:pBdr>
      <w:spacing w:after="40"/>
    </w:pPr>
    <w:rPr>
      <w:position w:val="-6"/>
      <w:sz w:val="18"/>
      <w:szCs w:val="18"/>
    </w:rPr>
  </w:style>
  <w:style w:type="paragraph" w:customStyle="1" w:styleId="315">
    <w:name w:val="CAUTION Heading"/>
    <w:basedOn w:val="1"/>
    <w:qFormat/>
    <w:uiPriority w:val="0"/>
    <w:pPr>
      <w:keepNext/>
      <w:widowControl/>
      <w:pBdr>
        <w:top w:val="single" w:color="auto" w:sz="12" w:space="4"/>
      </w:pBdr>
      <w:topLinePunct/>
      <w:adjustRightInd w:val="0"/>
      <w:spacing w:before="80" w:after="80" w:line="240" w:lineRule="atLeast"/>
      <w:ind w:left="1701" w:firstLine="0" w:firstLineChars="0"/>
      <w:jc w:val="left"/>
    </w:pPr>
    <w:rPr>
      <w:rFonts w:ascii="Book Antiqua" w:hAnsi="Book Antiqua" w:eastAsia="黑体" w:cs="Arial"/>
      <w:bCs/>
      <w:szCs w:val="21"/>
    </w:rPr>
  </w:style>
  <w:style w:type="paragraph" w:customStyle="1" w:styleId="316">
    <w:name w:val="Cover4"/>
    <w:basedOn w:val="1"/>
    <w:semiHidden/>
    <w:qFormat/>
    <w:uiPriority w:val="0"/>
    <w:pPr>
      <w:widowControl/>
      <w:adjustRightInd w:val="0"/>
      <w:spacing w:before="160" w:after="160" w:line="240" w:lineRule="atLeast"/>
      <w:ind w:firstLine="0" w:firstLineChars="0"/>
      <w:jc w:val="left"/>
    </w:pPr>
    <w:rPr>
      <w:rFonts w:ascii="Arial" w:hAnsi="Arial" w:eastAsia="Arial" w:cs="Arial"/>
      <w:b/>
      <w:bCs/>
    </w:rPr>
  </w:style>
  <w:style w:type="paragraph" w:customStyle="1" w:styleId="317">
    <w:name w:val="Cover 1"/>
    <w:basedOn w:val="1"/>
    <w:qFormat/>
    <w:uiPriority w:val="0"/>
    <w:pPr>
      <w:kinsoku w:val="0"/>
      <w:overflowPunct w:val="0"/>
      <w:autoSpaceDE w:val="0"/>
      <w:autoSpaceDN w:val="0"/>
      <w:adjustRightInd w:val="0"/>
      <w:spacing w:before="80" w:after="80" w:line="240" w:lineRule="atLeast"/>
      <w:ind w:firstLine="0" w:firstLineChars="0"/>
      <w:jc w:val="left"/>
    </w:pPr>
    <w:rPr>
      <w:rFonts w:hint="eastAsia" w:ascii="Arial" w:hAnsi="Arial" w:cs="Arial"/>
      <w:b/>
      <w:bCs/>
      <w:kern w:val="0"/>
      <w:sz w:val="40"/>
      <w:szCs w:val="40"/>
    </w:rPr>
  </w:style>
  <w:style w:type="paragraph" w:customStyle="1" w:styleId="318">
    <w:name w:val="Command"/>
    <w:semiHidden/>
    <w:qFormat/>
    <w:uiPriority w:val="0"/>
    <w:pPr>
      <w:spacing w:before="160" w:after="160"/>
    </w:pPr>
    <w:rPr>
      <w:rFonts w:ascii="Arial" w:hAnsi="Arial" w:eastAsia="黑体" w:cs="Arial"/>
      <w:sz w:val="21"/>
      <w:szCs w:val="21"/>
      <w:lang w:val="en-US" w:eastAsia="zh-CN" w:bidi="ar-SA"/>
    </w:rPr>
  </w:style>
  <w:style w:type="paragraph" w:customStyle="1" w:styleId="319">
    <w:name w:val="修订1"/>
    <w:semiHidden/>
    <w:qFormat/>
    <w:uiPriority w:val="0"/>
    <w:rPr>
      <w:rFonts w:ascii="Times New Roman" w:hAnsi="Times New Roman" w:eastAsia="宋体" w:cs="Arial"/>
      <w:kern w:val="2"/>
      <w:sz w:val="21"/>
      <w:szCs w:val="21"/>
      <w:lang w:val="en-US" w:eastAsia="zh-CN" w:bidi="ar-SA"/>
    </w:rPr>
  </w:style>
  <w:style w:type="paragraph" w:customStyle="1" w:styleId="320">
    <w:name w:val="p20"/>
    <w:basedOn w:val="1"/>
    <w:qFormat/>
    <w:uiPriority w:val="0"/>
    <w:pPr>
      <w:widowControl/>
      <w:topLinePunct/>
      <w:adjustRightInd w:val="0"/>
      <w:spacing w:line="240" w:lineRule="auto"/>
      <w:ind w:firstLine="0" w:firstLineChars="0"/>
      <w:jc w:val="left"/>
    </w:pPr>
    <w:rPr>
      <w:rFonts w:ascii="Times New Roman" w:hAnsi="Times New Roman" w:cs="Times New Roman"/>
      <w:kern w:val="0"/>
      <w:sz w:val="18"/>
      <w:szCs w:val="18"/>
    </w:rPr>
  </w:style>
  <w:style w:type="paragraph" w:customStyle="1" w:styleId="321">
    <w:name w:val="Step 123"/>
    <w:basedOn w:val="1"/>
    <w:qFormat/>
    <w:uiPriority w:val="0"/>
    <w:pPr>
      <w:widowControl/>
      <w:tabs>
        <w:tab w:val="left" w:pos="1701"/>
      </w:tabs>
      <w:topLinePunct/>
      <w:adjustRightInd w:val="0"/>
      <w:spacing w:before="160" w:after="160" w:line="240" w:lineRule="atLeast"/>
      <w:ind w:left="1701" w:hanging="159" w:firstLineChars="0"/>
      <w:jc w:val="left"/>
    </w:pPr>
    <w:rPr>
      <w:rFonts w:ascii="Times New Roman" w:hAnsi="Times New Roman" w:cs="Arial"/>
      <w:kern w:val="0"/>
      <w:szCs w:val="21"/>
    </w:rPr>
  </w:style>
  <w:style w:type="paragraph" w:customStyle="1" w:styleId="322">
    <w:name w:val="Cover3"/>
    <w:semiHidden/>
    <w:qFormat/>
    <w:uiPriority w:val="0"/>
    <w:pPr>
      <w:adjustRightInd w:val="0"/>
      <w:snapToGrid w:val="0"/>
      <w:spacing w:before="80" w:after="80" w:line="240" w:lineRule="atLeast"/>
    </w:pPr>
    <w:rPr>
      <w:rFonts w:ascii="Arial" w:hAnsi="Arial" w:eastAsia="黑体" w:cs="Arial"/>
      <w:sz w:val="32"/>
      <w:szCs w:val="32"/>
      <w:lang w:val="en-US" w:eastAsia="en-US" w:bidi="ar-SA"/>
    </w:rPr>
  </w:style>
  <w:style w:type="paragraph" w:customStyle="1" w:styleId="323">
    <w:name w:val="Cover1"/>
    <w:basedOn w:val="1"/>
    <w:qFormat/>
    <w:uiPriority w:val="0"/>
    <w:pPr>
      <w:widowControl/>
      <w:topLinePunct/>
      <w:adjustRightInd w:val="0"/>
      <w:spacing w:before="80" w:after="80" w:line="240" w:lineRule="auto"/>
      <w:ind w:firstLine="0" w:firstLineChars="0"/>
      <w:jc w:val="left"/>
    </w:pPr>
    <w:rPr>
      <w:rFonts w:ascii="Arial" w:hAnsi="Arial" w:eastAsia="黑体" w:cs="Arial"/>
      <w:b/>
      <w:bCs/>
      <w:kern w:val="0"/>
      <w:sz w:val="48"/>
      <w:szCs w:val="48"/>
    </w:rPr>
  </w:style>
  <w:style w:type="paragraph" w:customStyle="1" w:styleId="324">
    <w:name w:val="Cover Text"/>
    <w:qFormat/>
    <w:uiPriority w:val="0"/>
    <w:pPr>
      <w:adjustRightInd w:val="0"/>
      <w:snapToGrid w:val="0"/>
      <w:spacing w:before="80" w:after="80" w:line="240" w:lineRule="atLeast"/>
      <w:jc w:val="both"/>
    </w:pPr>
    <w:rPr>
      <w:rFonts w:ascii="Arial" w:hAnsi="Arial" w:eastAsia="宋体" w:cs="Arial"/>
      <w:snapToGrid w:val="0"/>
      <w:lang w:val="en-US" w:eastAsia="zh-CN" w:bidi="ar-SA"/>
    </w:rPr>
  </w:style>
  <w:style w:type="paragraph" w:customStyle="1" w:styleId="325">
    <w:name w:val="p19"/>
    <w:basedOn w:val="1"/>
    <w:qFormat/>
    <w:uiPriority w:val="0"/>
    <w:pPr>
      <w:widowControl/>
      <w:topLinePunct/>
      <w:adjustRightInd w:val="0"/>
      <w:spacing w:before="80" w:after="80" w:line="240" w:lineRule="atLeast"/>
      <w:ind w:firstLine="0" w:firstLineChars="0"/>
      <w:jc w:val="left"/>
    </w:pPr>
    <w:rPr>
      <w:rFonts w:ascii="Times New Roman" w:hAnsi="Times New Roman" w:cs="Times New Roman"/>
      <w:kern w:val="0"/>
      <w:szCs w:val="21"/>
    </w:rPr>
  </w:style>
  <w:style w:type="paragraph" w:customStyle="1" w:styleId="326">
    <w:name w:val="Block Label in Appendix"/>
    <w:basedOn w:val="221"/>
    <w:next w:val="1"/>
    <w:qFormat/>
    <w:uiPriority w:val="0"/>
    <w:pPr>
      <w:topLinePunct w:val="0"/>
    </w:pPr>
  </w:style>
  <w:style w:type="paragraph" w:customStyle="1" w:styleId="327">
    <w:name w:val="CAUTION Text List"/>
    <w:basedOn w:val="283"/>
    <w:qFormat/>
    <w:uiPriority w:val="0"/>
    <w:pPr>
      <w:keepNext/>
      <w:numPr>
        <w:ilvl w:val="0"/>
        <w:numId w:val="8"/>
      </w:numPr>
    </w:pPr>
  </w:style>
  <w:style w:type="paragraph" w:customStyle="1" w:styleId="328">
    <w:name w:val="Copyright Declaration"/>
    <w:semiHidden/>
    <w:qFormat/>
    <w:uiPriority w:val="0"/>
    <w:pPr>
      <w:spacing w:before="80" w:after="80"/>
    </w:pPr>
    <w:rPr>
      <w:rFonts w:ascii="Arial" w:hAnsi="Arial" w:eastAsia="黑体" w:cs="Times New Roman"/>
      <w:sz w:val="36"/>
      <w:lang w:val="en-US" w:eastAsia="zh-CN" w:bidi="ar-SA"/>
    </w:rPr>
  </w:style>
  <w:style w:type="paragraph" w:customStyle="1" w:styleId="329">
    <w:name w:val="Terminal Display in Table"/>
    <w:qFormat/>
    <w:uiPriority w:val="0"/>
    <w:pPr>
      <w:widowControl w:val="0"/>
      <w:adjustRightInd w:val="0"/>
      <w:snapToGrid w:val="0"/>
      <w:spacing w:before="80" w:after="80" w:line="240" w:lineRule="atLeast"/>
    </w:pPr>
    <w:rPr>
      <w:rFonts w:ascii="Courier New" w:hAnsi="Courier New" w:eastAsia="宋体" w:cs="Courier New"/>
      <w:snapToGrid w:val="0"/>
      <w:spacing w:val="-1"/>
      <w:sz w:val="16"/>
      <w:szCs w:val="16"/>
      <w:lang w:val="en-US" w:eastAsia="zh-CN" w:bidi="ar-SA"/>
    </w:rPr>
  </w:style>
  <w:style w:type="paragraph" w:customStyle="1" w:styleId="330">
    <w:name w:val="p15"/>
    <w:basedOn w:val="1"/>
    <w:qFormat/>
    <w:uiPriority w:val="0"/>
    <w:pPr>
      <w:widowControl/>
      <w:topLinePunct/>
      <w:adjustRightInd w:val="0"/>
      <w:spacing w:before="80" w:after="80" w:line="240" w:lineRule="auto"/>
      <w:ind w:firstLine="0" w:firstLineChars="0"/>
      <w:jc w:val="left"/>
    </w:pPr>
    <w:rPr>
      <w:rFonts w:ascii="Arial" w:hAnsi="Arial" w:cs="Arial"/>
      <w:b/>
      <w:bCs/>
      <w:kern w:val="0"/>
      <w:sz w:val="48"/>
      <w:szCs w:val="48"/>
    </w:rPr>
  </w:style>
  <w:style w:type="paragraph" w:customStyle="1" w:styleId="331">
    <w:name w:val="Table Description in Appendix"/>
    <w:basedOn w:val="217"/>
    <w:next w:val="1"/>
    <w:qFormat/>
    <w:uiPriority w:val="0"/>
    <w:pPr>
      <w:numPr>
        <w:ilvl w:val="7"/>
        <w:numId w:val="6"/>
      </w:numPr>
      <w:tabs>
        <w:tab w:val="left" w:pos="1440"/>
      </w:tabs>
      <w:topLinePunct w:val="0"/>
      <w:ind w:left="1440" w:hanging="1440"/>
    </w:pPr>
  </w:style>
  <w:style w:type="paragraph" w:customStyle="1" w:styleId="332">
    <w:name w:val="Notes Text"/>
    <w:basedOn w:val="283"/>
    <w:qFormat/>
    <w:uiPriority w:val="0"/>
    <w:pPr>
      <w:pBdr>
        <w:bottom w:val="none" w:color="auto" w:sz="0" w:space="0"/>
      </w:pBdr>
      <w:spacing w:before="40" w:line="200" w:lineRule="atLeast"/>
      <w:ind w:left="2075"/>
    </w:pPr>
    <w:rPr>
      <w:sz w:val="18"/>
      <w:szCs w:val="18"/>
    </w:rPr>
  </w:style>
  <w:style w:type="paragraph" w:customStyle="1" w:styleId="333">
    <w:name w:val="正文标题"/>
    <w:basedOn w:val="1"/>
    <w:next w:val="1"/>
    <w:semiHidden/>
    <w:qFormat/>
    <w:uiPriority w:val="0"/>
    <w:pPr>
      <w:spacing w:line="240" w:lineRule="auto"/>
      <w:ind w:firstLine="0" w:firstLineChars="0"/>
    </w:pPr>
    <w:rPr>
      <w:rFonts w:ascii="Times New Roman" w:hAnsi="Times New Roman" w:cs="Times New Roman"/>
    </w:rPr>
  </w:style>
  <w:style w:type="paragraph" w:customStyle="1" w:styleId="334">
    <w:name w:val="TOC 标题1"/>
    <w:next w:val="6"/>
    <w:qFormat/>
    <w:uiPriority w:val="99"/>
    <w:pPr>
      <w:keepNext/>
      <w:snapToGrid w:val="0"/>
      <w:spacing w:before="480" w:after="360"/>
      <w:jc w:val="center"/>
    </w:pPr>
    <w:rPr>
      <w:rFonts w:ascii="Arial" w:hAnsi="Arial" w:eastAsia="黑体" w:cs="Arial"/>
      <w:sz w:val="36"/>
      <w:szCs w:val="36"/>
      <w:lang w:val="en-US" w:eastAsia="zh-CN" w:bidi="ar-SA"/>
    </w:rPr>
  </w:style>
  <w:style w:type="paragraph" w:customStyle="1" w:styleId="335">
    <w:name w:val="Item Step in Appendix"/>
    <w:basedOn w:val="233"/>
    <w:qFormat/>
    <w:uiPriority w:val="0"/>
    <w:pPr>
      <w:numPr>
        <w:ilvl w:val="5"/>
        <w:numId w:val="6"/>
      </w:numPr>
      <w:tabs>
        <w:tab w:val="left" w:pos="1152"/>
      </w:tabs>
      <w:ind w:left="1152" w:hanging="1152"/>
      <w:outlineLvl w:val="5"/>
    </w:pPr>
  </w:style>
  <w:style w:type="paragraph" w:customStyle="1" w:styleId="336">
    <w:name w:val="Heading Right"/>
    <w:basedOn w:val="1"/>
    <w:qFormat/>
    <w:uiPriority w:val="0"/>
    <w:pPr>
      <w:widowControl/>
      <w:topLinePunct/>
      <w:adjustRightInd w:val="0"/>
      <w:spacing w:line="240" w:lineRule="atLeast"/>
      <w:ind w:firstLine="0" w:firstLineChars="0"/>
      <w:jc w:val="right"/>
    </w:pPr>
    <w:rPr>
      <w:rFonts w:ascii="Times New Roman" w:hAnsi="Times New Roman" w:cs="Arial"/>
      <w:sz w:val="20"/>
      <w:szCs w:val="20"/>
    </w:rPr>
  </w:style>
  <w:style w:type="paragraph" w:customStyle="1" w:styleId="337">
    <w:name w:val="Char Char2"/>
    <w:basedOn w:val="1"/>
    <w:qFormat/>
    <w:uiPriority w:val="0"/>
    <w:pPr>
      <w:widowControl/>
      <w:topLinePunct/>
      <w:adjustRightInd w:val="0"/>
      <w:spacing w:before="160" w:after="160" w:line="240" w:lineRule="exact"/>
      <w:ind w:left="1701" w:firstLine="0" w:firstLineChars="0"/>
      <w:jc w:val="left"/>
    </w:pPr>
    <w:rPr>
      <w:rFonts w:ascii="Verdana" w:hAnsi="Verdana" w:cs="Arial"/>
      <w:kern w:val="0"/>
      <w:sz w:val="20"/>
      <w:szCs w:val="20"/>
      <w:lang w:eastAsia="en-US"/>
    </w:rPr>
  </w:style>
  <w:style w:type="paragraph" w:customStyle="1" w:styleId="338">
    <w:name w:val="Sub Item List Text TD"/>
    <w:basedOn w:val="292"/>
    <w:qFormat/>
    <w:uiPriority w:val="0"/>
    <w:pPr>
      <w:adjustRightInd w:val="0"/>
      <w:ind w:left="2410"/>
    </w:pPr>
  </w:style>
  <w:style w:type="paragraph" w:customStyle="1" w:styleId="339">
    <w:name w:val="Heading Left"/>
    <w:basedOn w:val="1"/>
    <w:qFormat/>
    <w:uiPriority w:val="0"/>
    <w:pPr>
      <w:widowControl/>
      <w:topLinePunct/>
      <w:adjustRightInd w:val="0"/>
      <w:spacing w:line="240" w:lineRule="atLeast"/>
      <w:ind w:firstLine="0" w:firstLineChars="0"/>
      <w:jc w:val="left"/>
    </w:pPr>
    <w:rPr>
      <w:rFonts w:ascii="Times New Roman" w:hAnsi="Times New Roman" w:cs="Arial"/>
      <w:sz w:val="20"/>
      <w:szCs w:val="20"/>
    </w:rPr>
  </w:style>
  <w:style w:type="paragraph" w:customStyle="1" w:styleId="340">
    <w:name w:val="Notes Text List"/>
    <w:basedOn w:val="327"/>
    <w:qFormat/>
    <w:uiPriority w:val="0"/>
    <w:pPr>
      <w:numPr>
        <w:numId w:val="9"/>
      </w:numPr>
      <w:pBdr>
        <w:bottom w:val="none" w:color="auto" w:sz="0" w:space="0"/>
      </w:pBdr>
      <w:tabs>
        <w:tab w:val="left" w:pos="2359"/>
      </w:tabs>
      <w:spacing w:before="40" w:line="200" w:lineRule="atLeast"/>
    </w:pPr>
    <w:rPr>
      <w:sz w:val="18"/>
      <w:szCs w:val="18"/>
    </w:rPr>
  </w:style>
  <w:style w:type="table" w:customStyle="1" w:styleId="341">
    <w:name w:val="table"/>
    <w:basedOn w:val="134"/>
    <w:qFormat/>
    <w:uiPriority w:val="0"/>
    <w:rPr>
      <w:rFonts w:eastAsia="Times New Roman"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rPr>
        <w:tblHeader/>
      </w:t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342">
    <w:name w:val="Table No Frame"/>
    <w:basedOn w:val="91"/>
    <w:semiHidden/>
    <w:qFormat/>
    <w:uiPriority w:val="0"/>
    <w:pPr>
      <w:adjustRightInd/>
      <w:snapToGrid/>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style>
  <w:style w:type="table" w:customStyle="1" w:styleId="343">
    <w:name w:val="Remarks Table"/>
    <w:basedOn w:val="91"/>
    <w:qFormat/>
    <w:uiPriority w:val="0"/>
    <w:pPr>
      <w:jc w:val="left"/>
    </w:pPr>
    <w:rPr>
      <w:rFonts w:cs="Arial"/>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style>
  <w:style w:type="table" w:customStyle="1" w:styleId="344">
    <w:name w:val="正文中的表格"/>
    <w:basedOn w:val="91"/>
    <w:qFormat/>
    <w:uiPriority w:val="0"/>
    <w:pPr>
      <w:widowControl/>
      <w:adjustRightInd/>
      <w:snapToGrid/>
    </w:pPr>
    <w:rPr>
      <w:rFonts w:ascii="Arial" w:hAnsi="Arial" w:cs="Arial"/>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style>
  <w:style w:type="table" w:customStyle="1" w:styleId="345">
    <w:name w:val="Table"/>
    <w:basedOn w:val="134"/>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paragraph" w:customStyle="1" w:styleId="346">
    <w:name w:val="TOC 标题3"/>
    <w:basedOn w:val="5"/>
    <w:next w:val="1"/>
    <w:unhideWhenUsed/>
    <w:qFormat/>
    <w:uiPriority w:val="39"/>
    <w:pPr>
      <w:widowControl/>
      <w:spacing w:before="240" w:after="0" w:line="259" w:lineRule="auto"/>
      <w:ind w:left="470"/>
      <w:outlineLvl w:val="9"/>
    </w:pPr>
    <w:rPr>
      <w:rFonts w:ascii="Calibri Light" w:hAnsi="Calibri Light" w:cs="Times New Roman"/>
      <w:b w:val="0"/>
      <w:color w:val="2E74B5"/>
      <w:kern w:val="0"/>
      <w:szCs w:val="32"/>
    </w:rPr>
  </w:style>
  <w:style w:type="character" w:customStyle="1" w:styleId="347">
    <w:name w:val="s111"/>
    <w:qFormat/>
    <w:uiPriority w:val="99"/>
    <w:rPr>
      <w:b/>
      <w:bCs/>
      <w:color w:val="008000"/>
    </w:rPr>
  </w:style>
  <w:style w:type="character" w:customStyle="1" w:styleId="348">
    <w:name w:val="Highlighted Variable"/>
    <w:qFormat/>
    <w:uiPriority w:val="0"/>
    <w:rPr>
      <w:color w:val="0000FF"/>
    </w:rPr>
  </w:style>
  <w:style w:type="character" w:customStyle="1" w:styleId="349">
    <w:name w:val="Comment Subject Char"/>
    <w:semiHidden/>
    <w:qFormat/>
    <w:locked/>
    <w:uiPriority w:val="99"/>
    <w:rPr>
      <w:rFonts w:ascii="Trebuchet MS" w:hAnsi="Trebuchet MS"/>
      <w:b/>
      <w:kern w:val="2"/>
      <w:sz w:val="24"/>
    </w:rPr>
  </w:style>
  <w:style w:type="character" w:customStyle="1" w:styleId="350">
    <w:name w:val="s41"/>
    <w:qFormat/>
    <w:uiPriority w:val="99"/>
    <w:rPr>
      <w:i/>
      <w:iCs/>
      <w:color w:val="808080"/>
    </w:rPr>
  </w:style>
  <w:style w:type="character" w:customStyle="1" w:styleId="351">
    <w:name w:val="Comment Text Char"/>
    <w:semiHidden/>
    <w:qFormat/>
    <w:locked/>
    <w:uiPriority w:val="99"/>
    <w:rPr>
      <w:rFonts w:ascii="Trebuchet MS" w:hAnsi="Trebuchet MS"/>
      <w:kern w:val="2"/>
      <w:sz w:val="24"/>
    </w:rPr>
  </w:style>
  <w:style w:type="character" w:customStyle="1" w:styleId="352">
    <w:name w:val="正文：首行缩进2字符-指导 Char Char"/>
    <w:link w:val="353"/>
    <w:qFormat/>
    <w:uiPriority w:val="99"/>
    <w:rPr>
      <w:rFonts w:ascii="Arial" w:hAnsi="Arial" w:cs="宋体"/>
      <w:color w:val="0000FF"/>
      <w:kern w:val="2"/>
      <w:sz w:val="21"/>
    </w:rPr>
  </w:style>
  <w:style w:type="paragraph" w:customStyle="1" w:styleId="353">
    <w:name w:val="正文：首行缩进2字符-指导"/>
    <w:basedOn w:val="1"/>
    <w:link w:val="352"/>
    <w:qFormat/>
    <w:uiPriority w:val="99"/>
    <w:pPr>
      <w:ind w:firstLine="420"/>
    </w:pPr>
    <w:rPr>
      <w:rFonts w:ascii="Arial" w:hAnsi="Arial"/>
      <w:color w:val="0000FF"/>
      <w:szCs w:val="20"/>
    </w:rPr>
  </w:style>
  <w:style w:type="character" w:customStyle="1" w:styleId="354">
    <w:name w:val="标准文本 Char"/>
    <w:qFormat/>
    <w:uiPriority w:val="99"/>
    <w:rPr>
      <w:sz w:val="24"/>
    </w:rPr>
  </w:style>
  <w:style w:type="character" w:customStyle="1" w:styleId="355">
    <w:name w:val="s4"/>
    <w:qFormat/>
    <w:uiPriority w:val="99"/>
  </w:style>
  <w:style w:type="character" w:customStyle="1" w:styleId="356">
    <w:name w:val="s1"/>
    <w:qFormat/>
    <w:uiPriority w:val="99"/>
  </w:style>
  <w:style w:type="character" w:customStyle="1" w:styleId="357">
    <w:name w:val="s61"/>
    <w:qFormat/>
    <w:uiPriority w:val="99"/>
    <w:rPr>
      <w:b/>
      <w:bCs/>
      <w:color w:val="000080"/>
    </w:rPr>
  </w:style>
  <w:style w:type="character" w:customStyle="1" w:styleId="358">
    <w:name w:val="Document Map Char"/>
    <w:qFormat/>
    <w:locked/>
    <w:uiPriority w:val="99"/>
    <w:rPr>
      <w:rFonts w:ascii="宋体"/>
      <w:kern w:val="2"/>
      <w:sz w:val="18"/>
    </w:rPr>
  </w:style>
  <w:style w:type="character" w:customStyle="1" w:styleId="359">
    <w:name w:val="s01"/>
    <w:qFormat/>
    <w:uiPriority w:val="99"/>
    <w:rPr>
      <w:b/>
      <w:bCs/>
      <w:color w:val="000080"/>
    </w:rPr>
  </w:style>
  <w:style w:type="character" w:customStyle="1" w:styleId="360">
    <w:name w:val="HTML Preformatted Char"/>
    <w:qFormat/>
    <w:locked/>
    <w:uiPriority w:val="99"/>
    <w:rPr>
      <w:rFonts w:ascii="宋体" w:eastAsia="宋体"/>
      <w:sz w:val="24"/>
    </w:rPr>
  </w:style>
  <w:style w:type="character" w:customStyle="1" w:styleId="361">
    <w:name w:val="t_tag"/>
    <w:qFormat/>
    <w:uiPriority w:val="99"/>
  </w:style>
  <w:style w:type="character" w:customStyle="1" w:styleId="362">
    <w:name w:val="s121"/>
    <w:qFormat/>
    <w:uiPriority w:val="99"/>
    <w:rPr>
      <w:i/>
      <w:iCs/>
      <w:color w:val="808080"/>
    </w:rPr>
  </w:style>
  <w:style w:type="character" w:customStyle="1" w:styleId="363">
    <w:name w:val="解释字体"/>
    <w:qFormat/>
    <w:uiPriority w:val="0"/>
    <w:rPr>
      <w:rFonts w:ascii="Times New Roman" w:hAnsi="Times New Roman" w:eastAsia="宋体"/>
      <w:i/>
      <w:color w:val="0000FF"/>
      <w:sz w:val="21"/>
      <w:szCs w:val="21"/>
    </w:rPr>
  </w:style>
  <w:style w:type="character" w:customStyle="1" w:styleId="364">
    <w:name w:val="Body Text First Indent Char"/>
    <w:qFormat/>
    <w:locked/>
    <w:uiPriority w:val="99"/>
    <w:rPr>
      <w:rFonts w:ascii="宋体"/>
      <w:snapToGrid/>
      <w:kern w:val="2"/>
      <w:sz w:val="24"/>
    </w:rPr>
  </w:style>
  <w:style w:type="character" w:customStyle="1" w:styleId="365">
    <w:name w:val="明显强调1"/>
    <w:qFormat/>
    <w:uiPriority w:val="21"/>
    <w:rPr>
      <w:i/>
      <w:iCs/>
      <w:color w:val="4F81BD"/>
    </w:rPr>
  </w:style>
  <w:style w:type="character" w:customStyle="1" w:styleId="366">
    <w:name w:val="Body Text Indent Char"/>
    <w:qFormat/>
    <w:locked/>
    <w:uiPriority w:val="99"/>
    <w:rPr>
      <w:rFonts w:ascii="宋体"/>
      <w:kern w:val="2"/>
      <w:sz w:val="21"/>
    </w:rPr>
  </w:style>
  <w:style w:type="character" w:customStyle="1" w:styleId="367">
    <w:name w:val="s131"/>
    <w:qFormat/>
    <w:uiPriority w:val="99"/>
    <w:rPr>
      <w:b/>
      <w:bCs/>
      <w:color w:val="000080"/>
    </w:rPr>
  </w:style>
  <w:style w:type="character" w:customStyle="1" w:styleId="368">
    <w:name w:val="s21"/>
    <w:qFormat/>
    <w:uiPriority w:val="99"/>
    <w:rPr>
      <w:i/>
      <w:iCs/>
      <w:color w:val="808080"/>
    </w:rPr>
  </w:style>
  <w:style w:type="character" w:customStyle="1" w:styleId="369">
    <w:name w:val="s10"/>
    <w:qFormat/>
    <w:uiPriority w:val="99"/>
  </w:style>
  <w:style w:type="character" w:customStyle="1" w:styleId="370">
    <w:name w:val="apple-style-span"/>
    <w:qFormat/>
    <w:uiPriority w:val="99"/>
  </w:style>
  <w:style w:type="character" w:customStyle="1" w:styleId="371">
    <w:name w:val="Header Char"/>
    <w:qFormat/>
    <w:locked/>
    <w:uiPriority w:val="99"/>
    <w:rPr>
      <w:rFonts w:ascii="Trebuchet MS" w:hAnsi="Trebuchet MS"/>
      <w:kern w:val="2"/>
      <w:sz w:val="18"/>
    </w:rPr>
  </w:style>
  <w:style w:type="character" w:customStyle="1" w:styleId="372">
    <w:name w:val="s81"/>
    <w:qFormat/>
    <w:uiPriority w:val="99"/>
    <w:rPr>
      <w:b/>
      <w:bCs/>
      <w:color w:val="008000"/>
    </w:rPr>
  </w:style>
  <w:style w:type="character" w:customStyle="1" w:styleId="373">
    <w:name w:val="s5"/>
    <w:qFormat/>
    <w:uiPriority w:val="99"/>
  </w:style>
  <w:style w:type="character" w:customStyle="1" w:styleId="374">
    <w:name w:val="s91"/>
    <w:qFormat/>
    <w:uiPriority w:val="99"/>
    <w:rPr>
      <w:b/>
      <w:bCs/>
      <w:color w:val="000080"/>
    </w:rPr>
  </w:style>
  <w:style w:type="character" w:customStyle="1" w:styleId="375">
    <w:name w:val="Date Char"/>
    <w:semiHidden/>
    <w:qFormat/>
    <w:locked/>
    <w:uiPriority w:val="99"/>
    <w:rPr>
      <w:rFonts w:ascii="Trebuchet MS" w:hAnsi="Trebuchet MS"/>
      <w:kern w:val="2"/>
      <w:sz w:val="24"/>
    </w:rPr>
  </w:style>
  <w:style w:type="character" w:customStyle="1" w:styleId="376">
    <w:name w:val="s51"/>
    <w:qFormat/>
    <w:uiPriority w:val="99"/>
    <w:rPr>
      <w:i/>
      <w:iCs/>
    </w:rPr>
  </w:style>
  <w:style w:type="character" w:customStyle="1" w:styleId="377">
    <w:name w:val="s31"/>
    <w:qFormat/>
    <w:uiPriority w:val="99"/>
    <w:rPr>
      <w:b/>
      <w:bCs/>
      <w:color w:val="008000"/>
    </w:rPr>
  </w:style>
  <w:style w:type="character" w:customStyle="1" w:styleId="378">
    <w:name w:val="Body Text Char"/>
    <w:qFormat/>
    <w:locked/>
    <w:uiPriority w:val="99"/>
    <w:rPr>
      <w:rFonts w:ascii="宋体"/>
      <w:snapToGrid/>
    </w:rPr>
  </w:style>
  <w:style w:type="character" w:customStyle="1" w:styleId="379">
    <w:name w:val="s0"/>
    <w:qFormat/>
    <w:uiPriority w:val="99"/>
  </w:style>
  <w:style w:type="character" w:customStyle="1" w:styleId="380">
    <w:name w:val="s71"/>
    <w:qFormat/>
    <w:uiPriority w:val="99"/>
    <w:rPr>
      <w:b/>
      <w:bCs/>
      <w:color w:val="0000FF"/>
    </w:rPr>
  </w:style>
  <w:style w:type="character" w:customStyle="1" w:styleId="381">
    <w:name w:val="Balloon Text Char"/>
    <w:qFormat/>
    <w:locked/>
    <w:uiPriority w:val="99"/>
    <w:rPr>
      <w:kern w:val="2"/>
      <w:sz w:val="18"/>
    </w:rPr>
  </w:style>
  <w:style w:type="character" w:customStyle="1" w:styleId="382">
    <w:name w:val="Body Text First Indent 2 Char"/>
    <w:qFormat/>
    <w:locked/>
    <w:uiPriority w:val="99"/>
    <w:rPr>
      <w:rFonts w:ascii="宋体"/>
      <w:kern w:val="2"/>
      <w:sz w:val="24"/>
    </w:rPr>
  </w:style>
  <w:style w:type="paragraph" w:customStyle="1" w:styleId="383">
    <w:name w:val="Title-Major"/>
    <w:basedOn w:val="87"/>
    <w:qFormat/>
    <w:uiPriority w:val="0"/>
    <w:pPr>
      <w:keepLines/>
      <w:topLinePunct w:val="0"/>
      <w:adjustRightInd/>
      <w:snapToGrid/>
      <w:spacing w:before="0" w:after="120" w:line="360" w:lineRule="auto"/>
      <w:ind w:left="2520" w:right="720"/>
      <w:jc w:val="left"/>
      <w:outlineLvl w:val="9"/>
    </w:pPr>
    <w:rPr>
      <w:rFonts w:ascii="Book Antiqua" w:hAnsi="Book Antiqua" w:eastAsia="PMingLiU" w:cs="Times New Roman"/>
      <w:b w:val="0"/>
      <w:bCs w:val="0"/>
      <w:smallCaps/>
      <w:kern w:val="0"/>
      <w:sz w:val="48"/>
      <w:szCs w:val="20"/>
      <w:lang w:val="en-GB" w:eastAsia="en-US"/>
    </w:rPr>
  </w:style>
  <w:style w:type="paragraph" w:customStyle="1" w:styleId="384">
    <w:name w:val="中等深浅网格 1 - 着色 21"/>
    <w:basedOn w:val="1"/>
    <w:qFormat/>
    <w:uiPriority w:val="99"/>
    <w:pPr>
      <w:ind w:firstLine="420"/>
    </w:pPr>
    <w:rPr>
      <w:rFonts w:ascii="Trebuchet MS" w:hAnsi="Trebuchet MS" w:cs="Times New Roman"/>
    </w:rPr>
  </w:style>
  <w:style w:type="paragraph" w:customStyle="1" w:styleId="385">
    <w:name w:val="表格内"/>
    <w:basedOn w:val="1"/>
    <w:qFormat/>
    <w:uiPriority w:val="99"/>
    <w:pPr>
      <w:spacing w:line="240" w:lineRule="auto"/>
      <w:ind w:firstLine="0" w:firstLineChars="0"/>
    </w:pPr>
    <w:rPr>
      <w:rFonts w:ascii="Arial" w:hAnsi="Arial" w:cs="Times New Roman"/>
      <w:i/>
      <w:sz w:val="18"/>
      <w:szCs w:val="20"/>
    </w:rPr>
  </w:style>
  <w:style w:type="paragraph" w:customStyle="1" w:styleId="386">
    <w:name w:val="ÕýÎÄÊ×ÐÐËõ½ø"/>
    <w:basedOn w:val="1"/>
    <w:qFormat/>
    <w:uiPriority w:val="0"/>
    <w:pPr>
      <w:widowControl/>
      <w:overflowPunct w:val="0"/>
      <w:autoSpaceDE w:val="0"/>
      <w:autoSpaceDN w:val="0"/>
      <w:adjustRightInd w:val="0"/>
      <w:ind w:left="1134" w:firstLine="0" w:firstLineChars="0"/>
      <w:textAlignment w:val="baseline"/>
    </w:pPr>
    <w:rPr>
      <w:rFonts w:ascii="Times New Roman" w:hAnsi="Times New Roman" w:cs="Times New Roman"/>
      <w:kern w:val="0"/>
      <w:szCs w:val="20"/>
    </w:rPr>
  </w:style>
  <w:style w:type="paragraph" w:customStyle="1" w:styleId="387">
    <w:name w:val="表格的表头"/>
    <w:basedOn w:val="385"/>
    <w:next w:val="385"/>
    <w:qFormat/>
    <w:uiPriority w:val="99"/>
    <w:pPr>
      <w:spacing w:before="40" w:after="40"/>
      <w:jc w:val="center"/>
    </w:pPr>
  </w:style>
  <w:style w:type="paragraph" w:customStyle="1" w:styleId="388">
    <w:name w:val="tty80"/>
    <w:basedOn w:val="1"/>
    <w:qFormat/>
    <w:uiPriority w:val="0"/>
    <w:pPr>
      <w:widowControl/>
      <w:ind w:firstLine="0" w:firstLineChars="0"/>
      <w:jc w:val="left"/>
    </w:pPr>
    <w:rPr>
      <w:rFonts w:ascii="Courier New" w:hAnsi="Courier New" w:eastAsia="PMingLiU" w:cs="Times New Roman"/>
      <w:kern w:val="0"/>
      <w:sz w:val="20"/>
      <w:szCs w:val="20"/>
      <w:lang w:val="en-GB" w:eastAsia="en-US"/>
    </w:rPr>
  </w:style>
  <w:style w:type="paragraph" w:customStyle="1" w:styleId="389">
    <w:name w:val="列项"/>
    <w:basedOn w:val="1"/>
    <w:qFormat/>
    <w:uiPriority w:val="99"/>
    <w:pPr>
      <w:numPr>
        <w:ilvl w:val="0"/>
        <w:numId w:val="10"/>
      </w:numPr>
      <w:spacing w:line="300" w:lineRule="auto"/>
      <w:ind w:firstLine="0" w:firstLineChars="0"/>
    </w:pPr>
    <w:rPr>
      <w:rFonts w:ascii="Arial" w:hAnsi="Arial" w:cs="Times New Roman"/>
      <w:szCs w:val="20"/>
    </w:rPr>
  </w:style>
  <w:style w:type="paragraph" w:customStyle="1" w:styleId="390">
    <w:name w:val="8列项1：一级abc-指导"/>
    <w:basedOn w:val="1"/>
    <w:qFormat/>
    <w:uiPriority w:val="99"/>
    <w:pPr>
      <w:numPr>
        <w:ilvl w:val="1"/>
        <w:numId w:val="11"/>
      </w:numPr>
      <w:ind w:firstLine="0" w:firstLineChars="0"/>
    </w:pPr>
    <w:rPr>
      <w:rFonts w:ascii="Arial" w:hAnsi="Arial" w:cs="Arial"/>
      <w:color w:val="0000FF"/>
      <w:szCs w:val="21"/>
    </w:rPr>
  </w:style>
  <w:style w:type="paragraph" w:customStyle="1" w:styleId="391">
    <w:name w:val="列表数字1"/>
    <w:next w:val="1"/>
    <w:qFormat/>
    <w:uiPriority w:val="0"/>
    <w:pPr>
      <w:numPr>
        <w:ilvl w:val="0"/>
        <w:numId w:val="12"/>
      </w:numPr>
      <w:tabs>
        <w:tab w:val="left" w:pos="900"/>
        <w:tab w:val="clear" w:pos="1145"/>
      </w:tabs>
      <w:spacing w:before="120" w:line="360" w:lineRule="auto"/>
    </w:pPr>
    <w:rPr>
      <w:rFonts w:ascii="Times New Roman" w:hAnsi="Times New Roman" w:eastAsia="宋体" w:cs="Times New Roman"/>
      <w:sz w:val="24"/>
      <w:lang w:val="en-US" w:eastAsia="zh-CN" w:bidi="ar-SA"/>
    </w:rPr>
  </w:style>
  <w:style w:type="paragraph" w:customStyle="1" w:styleId="392">
    <w:name w:val="表格标题"/>
    <w:basedOn w:val="393"/>
    <w:qFormat/>
    <w:uiPriority w:val="99"/>
    <w:pPr>
      <w:jc w:val="center"/>
    </w:pPr>
    <w:rPr>
      <w:b/>
      <w:bCs/>
    </w:rPr>
  </w:style>
  <w:style w:type="paragraph" w:customStyle="1" w:styleId="393">
    <w:name w:val="表格正文"/>
    <w:basedOn w:val="1"/>
    <w:qFormat/>
    <w:uiPriority w:val="99"/>
    <w:pPr>
      <w:spacing w:line="240" w:lineRule="atLeast"/>
      <w:ind w:firstLine="0" w:firstLineChars="0"/>
    </w:pPr>
    <w:rPr>
      <w:rFonts w:ascii="Times New Roman" w:hAnsi="Times New Roman" w:eastAsia="楷体_GB2312" w:cs="Times New Roman"/>
    </w:rPr>
  </w:style>
  <w:style w:type="paragraph" w:customStyle="1" w:styleId="394">
    <w:name w:val="InfoBlue"/>
    <w:basedOn w:val="1"/>
    <w:next w:val="37"/>
    <w:qFormat/>
    <w:uiPriority w:val="0"/>
    <w:pPr>
      <w:keepNext/>
      <w:numPr>
        <w:ilvl w:val="0"/>
        <w:numId w:val="13"/>
      </w:numPr>
      <w:spacing w:after="120" w:line="240" w:lineRule="atLeast"/>
      <w:ind w:firstLine="0" w:firstLineChars="0"/>
      <w:jc w:val="left"/>
    </w:pPr>
    <w:rPr>
      <w:rFonts w:ascii="Trebuchet MS" w:hAnsi="Trebuchet MS" w:cs="Times New Roman"/>
      <w:i/>
      <w:snapToGrid w:val="0"/>
      <w:color w:val="0000FF"/>
      <w:kern w:val="0"/>
      <w:sz w:val="20"/>
      <w:szCs w:val="20"/>
    </w:rPr>
  </w:style>
  <w:style w:type="paragraph" w:customStyle="1" w:styleId="395">
    <w:name w:val="Title Bar"/>
    <w:basedOn w:val="1"/>
    <w:qFormat/>
    <w:uiPriority w:val="0"/>
    <w:pPr>
      <w:keepNext/>
      <w:pageBreakBefore/>
      <w:widowControl/>
      <w:shd w:val="solid" w:color="auto" w:fill="auto"/>
      <w:spacing w:before="1680"/>
      <w:ind w:left="2520" w:right="720" w:firstLine="0" w:firstLineChars="0"/>
      <w:jc w:val="left"/>
    </w:pPr>
    <w:rPr>
      <w:rFonts w:ascii="Book Antiqua" w:hAnsi="Book Antiqua" w:eastAsia="PMingLiU" w:cs="Times New Roman"/>
      <w:kern w:val="0"/>
      <w:sz w:val="36"/>
      <w:szCs w:val="20"/>
      <w:lang w:val="en-GB" w:eastAsia="en-US"/>
    </w:rPr>
  </w:style>
  <w:style w:type="paragraph" w:customStyle="1" w:styleId="396">
    <w:name w:val="Route Title"/>
    <w:basedOn w:val="1"/>
    <w:qFormat/>
    <w:uiPriority w:val="0"/>
    <w:pPr>
      <w:keepLines/>
      <w:widowControl/>
      <w:spacing w:after="120"/>
      <w:ind w:left="2520" w:right="720" w:firstLine="0" w:firstLineChars="0"/>
      <w:jc w:val="left"/>
    </w:pPr>
    <w:rPr>
      <w:rFonts w:ascii="Book Antiqua" w:hAnsi="Book Antiqua" w:eastAsia="PMingLiU" w:cs="Times New Roman"/>
      <w:kern w:val="0"/>
      <w:sz w:val="36"/>
      <w:szCs w:val="20"/>
      <w:lang w:val="en-GB" w:eastAsia="en-US"/>
    </w:rPr>
  </w:style>
  <w:style w:type="paragraph" w:customStyle="1" w:styleId="397">
    <w:name w:val="ÕýÎÄÊ¡ÁÐÐËõ½ø"/>
    <w:basedOn w:val="1"/>
    <w:qFormat/>
    <w:uiPriority w:val="99"/>
    <w:pPr>
      <w:widowControl/>
      <w:overflowPunct w:val="0"/>
      <w:autoSpaceDE w:val="0"/>
      <w:autoSpaceDN w:val="0"/>
      <w:adjustRightInd w:val="0"/>
      <w:ind w:left="1134" w:firstLine="0" w:firstLineChars="0"/>
      <w:textAlignment w:val="baseline"/>
    </w:pPr>
    <w:rPr>
      <w:rFonts w:ascii="Times New Roman" w:hAnsi="Times New Roman" w:cs="Times New Roman"/>
      <w:kern w:val="0"/>
      <w:szCs w:val="20"/>
    </w:rPr>
  </w:style>
  <w:style w:type="paragraph" w:customStyle="1" w:styleId="398">
    <w:name w:val="列表数字1）"/>
    <w:next w:val="89"/>
    <w:qFormat/>
    <w:uiPriority w:val="0"/>
    <w:pPr>
      <w:numPr>
        <w:ilvl w:val="0"/>
        <w:numId w:val="14"/>
      </w:numPr>
      <w:tabs>
        <w:tab w:val="left" w:pos="900"/>
        <w:tab w:val="clear" w:pos="720"/>
      </w:tabs>
      <w:spacing w:line="360" w:lineRule="auto"/>
    </w:pPr>
    <w:rPr>
      <w:rFonts w:ascii="Times New Roman" w:hAnsi="Times New Roman" w:eastAsia="宋体" w:cs="Times New Roman"/>
      <w:sz w:val="24"/>
      <w:lang w:val="en-US" w:eastAsia="zh-CN" w:bidi="ar-SA"/>
    </w:rPr>
  </w:style>
  <w:style w:type="paragraph" w:customStyle="1" w:styleId="399">
    <w:name w:val="Tabletext"/>
    <w:basedOn w:val="1"/>
    <w:qFormat/>
    <w:uiPriority w:val="0"/>
    <w:pPr>
      <w:keepLines/>
      <w:spacing w:after="120" w:line="240" w:lineRule="atLeast"/>
      <w:ind w:firstLine="0" w:firstLineChars="0"/>
      <w:jc w:val="left"/>
    </w:pPr>
    <w:rPr>
      <w:rFonts w:ascii="宋体" w:hAnsi="Trebuchet MS" w:cs="Times New Roman"/>
      <w:snapToGrid w:val="0"/>
      <w:kern w:val="0"/>
      <w:sz w:val="20"/>
      <w:szCs w:val="20"/>
    </w:rPr>
  </w:style>
  <w:style w:type="character" w:customStyle="1" w:styleId="400">
    <w:name w:val="apple-converted-space"/>
    <w:qFormat/>
    <w:uiPriority w:val="0"/>
  </w:style>
  <w:style w:type="character" w:customStyle="1" w:styleId="401">
    <w:name w:val="ng-binding"/>
    <w:qFormat/>
    <w:uiPriority w:val="0"/>
  </w:style>
  <w:style w:type="character" w:customStyle="1" w:styleId="402">
    <w:name w:val="in-block"/>
    <w:qFormat/>
    <w:uiPriority w:val="0"/>
  </w:style>
  <w:style w:type="character" w:customStyle="1" w:styleId="403">
    <w:name w:val="标题 Char"/>
    <w:qFormat/>
    <w:uiPriority w:val="0"/>
    <w:rPr>
      <w:rFonts w:ascii="Cambria" w:hAnsi="Cambria" w:cs="Times New Roman"/>
      <w:b/>
      <w:bCs/>
      <w:kern w:val="2"/>
      <w:sz w:val="32"/>
      <w:szCs w:val="32"/>
    </w:rPr>
  </w:style>
  <w:style w:type="character" w:customStyle="1" w:styleId="404">
    <w:name w:val="页眉 Char"/>
    <w:qFormat/>
    <w:uiPriority w:val="99"/>
    <w:rPr>
      <w:rFonts w:eastAsia="宋体" w:cs="Arial"/>
      <w:kern w:val="2"/>
      <w:sz w:val="2"/>
      <w:szCs w:val="2"/>
      <w:lang w:val="en-US" w:eastAsia="zh-CN" w:bidi="ar-SA"/>
    </w:rPr>
  </w:style>
  <w:style w:type="character" w:customStyle="1" w:styleId="405">
    <w:name w:val="页脚 Char"/>
    <w:qFormat/>
    <w:uiPriority w:val="99"/>
    <w:rPr>
      <w:b/>
      <w:bCs/>
      <w:kern w:val="2"/>
      <w:sz w:val="2"/>
      <w:szCs w:val="2"/>
    </w:rPr>
  </w:style>
  <w:style w:type="character" w:customStyle="1" w:styleId="406">
    <w:name w:val="b1"/>
    <w:qFormat/>
    <w:uiPriority w:val="0"/>
    <w:rPr>
      <w:rFonts w:ascii="Courier New" w:hAnsi="Courier New" w:cs="Courier New"/>
      <w:b/>
      <w:color w:val="FF0000"/>
      <w:u w:val="none"/>
    </w:rPr>
  </w:style>
  <w:style w:type="paragraph" w:customStyle="1" w:styleId="407">
    <w:name w:val="样式2"/>
    <w:basedOn w:val="48"/>
    <w:qFormat/>
    <w:uiPriority w:val="0"/>
    <w:pPr>
      <w:widowControl/>
      <w:topLinePunct/>
      <w:adjustRightInd w:val="0"/>
      <w:spacing w:line="240" w:lineRule="atLeast"/>
      <w:ind w:left="420" w:leftChars="0" w:firstLine="0" w:firstLineChars="0"/>
      <w:jc w:val="left"/>
    </w:pPr>
    <w:rPr>
      <w:rFonts w:cs="Arial"/>
      <w:i/>
      <w:iCs/>
      <w:sz w:val="20"/>
      <w:szCs w:val="20"/>
    </w:rPr>
  </w:style>
  <w:style w:type="paragraph" w:customStyle="1" w:styleId="408">
    <w:name w:val="列出段落8"/>
    <w:basedOn w:val="1"/>
    <w:qFormat/>
    <w:uiPriority w:val="0"/>
    <w:pPr>
      <w:spacing w:line="240" w:lineRule="auto"/>
      <w:ind w:firstLine="420"/>
    </w:pPr>
    <w:rPr>
      <w:rFonts w:ascii="Times New Roman" w:hAnsi="Times New Roman" w:cs="Times New Roman"/>
    </w:rPr>
  </w:style>
  <w:style w:type="character" w:customStyle="1" w:styleId="409">
    <w:name w:val="批注文字 Char"/>
    <w:qFormat/>
    <w:uiPriority w:val="0"/>
    <w:rPr>
      <w:kern w:val="2"/>
      <w:sz w:val="21"/>
      <w:szCs w:val="24"/>
    </w:rPr>
  </w:style>
  <w:style w:type="character" w:customStyle="1" w:styleId="410">
    <w:name w:val="批注框文本 Char1"/>
    <w:basedOn w:val="136"/>
    <w:semiHidden/>
    <w:qFormat/>
    <w:uiPriority w:val="99"/>
    <w:rPr>
      <w:rFonts w:ascii="Times New Roman" w:hAnsi="Times New Roman" w:eastAsia="宋体" w:cs="Times New Roman"/>
      <w:sz w:val="18"/>
      <w:szCs w:val="18"/>
    </w:rPr>
  </w:style>
  <w:style w:type="character" w:customStyle="1" w:styleId="411">
    <w:name w:val="正文文本 Char1"/>
    <w:basedOn w:val="136"/>
    <w:semiHidden/>
    <w:qFormat/>
    <w:uiPriority w:val="99"/>
    <w:rPr>
      <w:rFonts w:ascii="Times New Roman" w:hAnsi="Times New Roman" w:eastAsia="宋体" w:cs="Times New Roman"/>
      <w:szCs w:val="24"/>
    </w:rPr>
  </w:style>
  <w:style w:type="character" w:customStyle="1" w:styleId="412">
    <w:name w:val="批注主题 Char1"/>
    <w:basedOn w:val="179"/>
    <w:semiHidden/>
    <w:qFormat/>
    <w:uiPriority w:val="99"/>
    <w:rPr>
      <w:rFonts w:ascii="Times New Roman" w:hAnsi="Times New Roman" w:eastAsia="宋体" w:cs="Times New Roman"/>
      <w:b/>
      <w:bCs/>
      <w:kern w:val="2"/>
      <w:sz w:val="21"/>
      <w:szCs w:val="24"/>
      <w:lang w:val="en-US" w:eastAsia="zh-CN" w:bidi="ar-SA"/>
    </w:rPr>
  </w:style>
  <w:style w:type="paragraph" w:customStyle="1" w:styleId="413">
    <w:name w:val="目录标题1"/>
    <w:next w:val="1"/>
    <w:qFormat/>
    <w:uiPriority w:val="39"/>
    <w:pPr>
      <w:spacing w:before="120" w:after="120" w:line="600" w:lineRule="exact"/>
      <w:ind w:left="301"/>
      <w:jc w:val="center"/>
    </w:pPr>
    <w:rPr>
      <w:rFonts w:ascii="宋体" w:hAnsi="宋体" w:eastAsia="宋体" w:cs="Times New Roman"/>
      <w:b/>
      <w:sz w:val="36"/>
      <w:szCs w:val="96"/>
      <w:lang w:val="en-US" w:eastAsia="zh-CN" w:bidi="ar-SA"/>
    </w:rPr>
  </w:style>
  <w:style w:type="character" w:customStyle="1" w:styleId="414">
    <w:name w:val="正文首行缩进 Char1"/>
    <w:basedOn w:val="411"/>
    <w:semiHidden/>
    <w:qFormat/>
    <w:uiPriority w:val="99"/>
    <w:rPr>
      <w:rFonts w:ascii="Times New Roman" w:hAnsi="Times New Roman" w:eastAsia="宋体" w:cs="Times New Roman"/>
      <w:szCs w:val="24"/>
    </w:rPr>
  </w:style>
  <w:style w:type="character" w:customStyle="1" w:styleId="415">
    <w:name w:val="标题 3 Char1"/>
    <w:qFormat/>
    <w:uiPriority w:val="9"/>
    <w:rPr>
      <w:b/>
      <w:bCs/>
      <w:kern w:val="2"/>
      <w:sz w:val="32"/>
      <w:szCs w:val="32"/>
    </w:rPr>
  </w:style>
  <w:style w:type="paragraph" w:customStyle="1" w:styleId="416">
    <w:name w:val="列出段落2"/>
    <w:basedOn w:val="1"/>
    <w:link w:val="417"/>
    <w:unhideWhenUsed/>
    <w:qFormat/>
    <w:uiPriority w:val="99"/>
    <w:pPr>
      <w:spacing w:line="240" w:lineRule="auto"/>
      <w:ind w:firstLine="420"/>
    </w:pPr>
    <w:rPr>
      <w:rFonts w:eastAsiaTheme="minorEastAsia"/>
      <w:szCs w:val="22"/>
    </w:rPr>
  </w:style>
  <w:style w:type="character" w:customStyle="1" w:styleId="417">
    <w:name w:val="列出段落 Char1"/>
    <w:link w:val="416"/>
    <w:qFormat/>
    <w:uiPriority w:val="34"/>
    <w:rPr>
      <w:rFonts w:ascii="微软雅黑" w:hAnsi="微软雅黑" w:cs="宋体" w:eastAsiaTheme="minorEastAsia"/>
      <w:kern w:val="2"/>
      <w:sz w:val="21"/>
      <w:szCs w:val="22"/>
    </w:rPr>
  </w:style>
  <w:style w:type="paragraph" w:customStyle="1" w:styleId="418">
    <w:name w:val="Char Char3 Char Char Char Char Char Char"/>
    <w:basedOn w:val="1"/>
    <w:qFormat/>
    <w:uiPriority w:val="99"/>
    <w:pPr>
      <w:widowControl/>
      <w:spacing w:after="160" w:line="240" w:lineRule="exact"/>
      <w:ind w:firstLine="0" w:firstLineChars="0"/>
      <w:jc w:val="left"/>
    </w:pPr>
    <w:rPr>
      <w:rFonts w:ascii="Verdana" w:hAnsi="Verdana" w:cs="Times New Roman"/>
      <w:kern w:val="0"/>
      <w:sz w:val="20"/>
      <w:szCs w:val="20"/>
      <w:lang w:eastAsia="en-US"/>
    </w:rPr>
  </w:style>
  <w:style w:type="paragraph" w:customStyle="1" w:styleId="419">
    <w:name w:val="自定义正文"/>
    <w:basedOn w:val="1"/>
    <w:link w:val="420"/>
    <w:qFormat/>
    <w:uiPriority w:val="0"/>
    <w:pPr>
      <w:spacing w:before="120" w:after="60" w:line="400" w:lineRule="exact"/>
      <w:jc w:val="left"/>
    </w:pPr>
    <w:rPr>
      <w:rFonts w:ascii="仿宋_GB2312" w:hAnsi="Times New Roman" w:eastAsia="仿宋_GB2312" w:cs="Times New Roman"/>
    </w:rPr>
  </w:style>
  <w:style w:type="character" w:customStyle="1" w:styleId="420">
    <w:name w:val="自定义正文 Char"/>
    <w:link w:val="419"/>
    <w:qFormat/>
    <w:uiPriority w:val="0"/>
    <w:rPr>
      <w:rFonts w:ascii="仿宋_GB2312" w:hAnsi="Times New Roman" w:eastAsia="仿宋_GB2312"/>
      <w:kern w:val="2"/>
      <w:sz w:val="24"/>
      <w:szCs w:val="24"/>
    </w:rPr>
  </w:style>
  <w:style w:type="paragraph" w:customStyle="1" w:styleId="42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422">
    <w:name w:val="TOC 标题4"/>
    <w:basedOn w:val="5"/>
    <w:next w:val="1"/>
    <w:unhideWhenUsed/>
    <w:qFormat/>
    <w:uiPriority w:val="39"/>
    <w:pPr>
      <w:widowControl/>
      <w:spacing w:before="480" w:after="0" w:line="276" w:lineRule="auto"/>
      <w:ind w:left="470"/>
      <w:outlineLvl w:val="9"/>
    </w:pPr>
    <w:rPr>
      <w:rFonts w:ascii="Cambria" w:hAnsi="Cambria" w:cs="Times New Roman"/>
      <w:bCs/>
      <w:color w:val="365F91"/>
      <w:kern w:val="0"/>
      <w:sz w:val="28"/>
      <w:szCs w:val="28"/>
    </w:rPr>
  </w:style>
  <w:style w:type="paragraph" w:customStyle="1" w:styleId="423">
    <w:name w:val="封面小标题"/>
    <w:basedOn w:val="1"/>
    <w:link w:val="424"/>
    <w:qFormat/>
    <w:uiPriority w:val="0"/>
    <w:pPr>
      <w:ind w:firstLine="420" w:firstLineChars="0"/>
      <w:jc w:val="center"/>
    </w:pPr>
    <w:rPr>
      <w:rFonts w:ascii="黑体" w:hAnsi="黑体" w:eastAsia="黑体"/>
      <w:b/>
      <w:bCs/>
      <w:color w:val="000000"/>
      <w:sz w:val="36"/>
      <w:szCs w:val="20"/>
    </w:rPr>
  </w:style>
  <w:style w:type="character" w:customStyle="1" w:styleId="424">
    <w:name w:val="封面小标题 Char"/>
    <w:link w:val="423"/>
    <w:qFormat/>
    <w:uiPriority w:val="0"/>
    <w:rPr>
      <w:rFonts w:ascii="黑体" w:hAnsi="黑体" w:eastAsia="黑体" w:cs="宋体"/>
      <w:b/>
      <w:bCs/>
      <w:color w:val="000000"/>
      <w:kern w:val="2"/>
      <w:sz w:val="36"/>
    </w:rPr>
  </w:style>
  <w:style w:type="paragraph" w:customStyle="1" w:styleId="42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6">
    <w:name w:val="Style1"/>
    <w:basedOn w:val="1"/>
    <w:qFormat/>
    <w:uiPriority w:val="0"/>
    <w:pPr>
      <w:widowControl/>
      <w:jc w:val="left"/>
    </w:pPr>
    <w:rPr>
      <w:rFonts w:ascii="宋体" w:hAnsi="宋体" w:eastAsia="MS Mincho" w:cs="Times New Roman"/>
      <w:snapToGrid w:val="0"/>
      <w:kern w:val="0"/>
      <w:lang w:val="en-AU"/>
    </w:rPr>
  </w:style>
  <w:style w:type="paragraph" w:customStyle="1" w:styleId="427">
    <w:name w:val="修订2"/>
    <w:semiHidden/>
    <w:qFormat/>
    <w:uiPriority w:val="0"/>
    <w:rPr>
      <w:rFonts w:ascii="Times New Roman" w:hAnsi="Times New Roman" w:eastAsia="宋体" w:cs="Arial"/>
      <w:kern w:val="2"/>
      <w:sz w:val="21"/>
      <w:szCs w:val="21"/>
      <w:lang w:val="en-US" w:eastAsia="zh-CN" w:bidi="ar-SA"/>
    </w:rPr>
  </w:style>
  <w:style w:type="character" w:customStyle="1" w:styleId="428">
    <w:name w:val="明显强调2"/>
    <w:qFormat/>
    <w:uiPriority w:val="21"/>
    <w:rPr>
      <w:i/>
      <w:iCs/>
      <w:color w:val="4F81BD"/>
    </w:rPr>
  </w:style>
  <w:style w:type="paragraph" w:customStyle="1" w:styleId="429">
    <w:name w:val="Document Label"/>
    <w:basedOn w:val="1"/>
    <w:qFormat/>
    <w:uiPriority w:val="0"/>
    <w:pPr>
      <w:keepNext/>
      <w:keepLines/>
      <w:widowControl/>
      <w:spacing w:before="240" w:after="360"/>
      <w:jc w:val="left"/>
    </w:pPr>
    <w:rPr>
      <w:rFonts w:ascii="Arial" w:hAnsi="Arial" w:cs="Times New Roman"/>
      <w:b/>
      <w:kern w:val="28"/>
      <w:sz w:val="36"/>
      <w:szCs w:val="20"/>
      <w:lang w:eastAsia="en-US"/>
    </w:rPr>
  </w:style>
  <w:style w:type="paragraph" w:customStyle="1" w:styleId="430">
    <w:name w:val="Heading Base"/>
    <w:basedOn w:val="1"/>
    <w:next w:val="61"/>
    <w:qFormat/>
    <w:uiPriority w:val="0"/>
    <w:pPr>
      <w:keepNext/>
      <w:keepLines/>
      <w:widowControl/>
      <w:spacing w:before="240" w:after="120"/>
      <w:jc w:val="left"/>
    </w:pPr>
    <w:rPr>
      <w:rFonts w:ascii="Arial" w:hAnsi="Arial" w:cs="Times New Roman"/>
      <w:b/>
      <w:kern w:val="28"/>
      <w:sz w:val="36"/>
      <w:szCs w:val="20"/>
      <w:lang w:eastAsia="en-US"/>
    </w:rPr>
  </w:style>
  <w:style w:type="character" w:customStyle="1" w:styleId="431">
    <w:name w:val="font71"/>
    <w:qFormat/>
    <w:uiPriority w:val="0"/>
    <w:rPr>
      <w:rFonts w:hint="eastAsia" w:ascii="宋体" w:hAnsi="宋体" w:eastAsia="宋体" w:cs="宋体"/>
      <w:color w:val="000000"/>
      <w:sz w:val="20"/>
      <w:szCs w:val="20"/>
      <w:u w:val="none"/>
    </w:rPr>
  </w:style>
  <w:style w:type="paragraph" w:customStyle="1" w:styleId="432">
    <w:name w:val="段落文字"/>
    <w:basedOn w:val="1"/>
    <w:qFormat/>
    <w:uiPriority w:val="0"/>
    <w:rPr>
      <w:rFonts w:ascii="Arial" w:hAnsi="Arial" w:cs="Times New Roman"/>
    </w:rPr>
  </w:style>
  <w:style w:type="paragraph" w:customStyle="1" w:styleId="433">
    <w:name w:val="AAA一级标题"/>
    <w:basedOn w:val="5"/>
    <w:link w:val="434"/>
    <w:qFormat/>
    <w:uiPriority w:val="0"/>
    <w:pPr>
      <w:spacing w:before="0"/>
      <w:ind w:left="470"/>
    </w:pPr>
    <w:rPr>
      <w:rFonts w:ascii="宋体" w:hAnsi="宋体" w:cs="Times New Roman"/>
      <w:bCs/>
      <w:szCs w:val="28"/>
      <w:lang w:val="zh-CN"/>
    </w:rPr>
  </w:style>
  <w:style w:type="character" w:customStyle="1" w:styleId="434">
    <w:name w:val="AAA一级标题 Char"/>
    <w:link w:val="433"/>
    <w:qFormat/>
    <w:uiPriority w:val="0"/>
    <w:rPr>
      <w:rFonts w:ascii="宋体" w:hAnsi="宋体"/>
      <w:b/>
      <w:bCs/>
      <w:kern w:val="44"/>
      <w:sz w:val="32"/>
      <w:szCs w:val="28"/>
      <w:lang w:val="zh-CN"/>
    </w:rPr>
  </w:style>
  <w:style w:type="paragraph" w:customStyle="1" w:styleId="435">
    <w:name w:val="AAA二级标题"/>
    <w:basedOn w:val="7"/>
    <w:link w:val="436"/>
    <w:qFormat/>
    <w:uiPriority w:val="0"/>
    <w:pPr>
      <w:tabs>
        <w:tab w:val="clear" w:pos="576"/>
      </w:tabs>
      <w:spacing w:before="360"/>
      <w:ind w:left="1610" w:hanging="420"/>
    </w:pPr>
    <w:rPr>
      <w:rFonts w:ascii="宋体" w:hAnsi="宋体" w:eastAsia="楷体" w:cs="Times New Roman"/>
      <w:bCs/>
      <w:szCs w:val="28"/>
      <w:lang w:val="zh-CN"/>
    </w:rPr>
  </w:style>
  <w:style w:type="character" w:customStyle="1" w:styleId="436">
    <w:name w:val="AAA二级标题 Char"/>
    <w:link w:val="435"/>
    <w:qFormat/>
    <w:uiPriority w:val="0"/>
    <w:rPr>
      <w:rFonts w:ascii="宋体" w:hAnsi="宋体" w:eastAsia="楷体"/>
      <w:b/>
      <w:bCs/>
      <w:kern w:val="2"/>
      <w:sz w:val="30"/>
      <w:szCs w:val="28"/>
      <w:lang w:val="zh-CN"/>
    </w:rPr>
  </w:style>
  <w:style w:type="paragraph" w:customStyle="1" w:styleId="437">
    <w:name w:val="AAA三级标题"/>
    <w:basedOn w:val="8"/>
    <w:link w:val="438"/>
    <w:qFormat/>
    <w:uiPriority w:val="0"/>
    <w:pPr>
      <w:numPr>
        <w:numId w:val="0"/>
      </w:numPr>
      <w:tabs>
        <w:tab w:val="left" w:pos="0"/>
        <w:tab w:val="left" w:pos="993"/>
        <w:tab w:val="left" w:pos="2687"/>
      </w:tabs>
      <w:spacing w:before="240" w:after="100" w:afterLines="100" w:line="240" w:lineRule="auto"/>
      <w:ind w:left="50" w:leftChars="50" w:right="100" w:rightChars="100" w:firstLine="561"/>
      <w:jc w:val="left"/>
    </w:pPr>
    <w:rPr>
      <w:rFonts w:ascii="宋体" w:hAnsi="宋体" w:cs="Times New Roman"/>
      <w:bCs/>
      <w:szCs w:val="28"/>
      <w:lang w:val="zh-CN"/>
    </w:rPr>
  </w:style>
  <w:style w:type="character" w:customStyle="1" w:styleId="438">
    <w:name w:val="AAA三级标题 Char"/>
    <w:link w:val="437"/>
    <w:qFormat/>
    <w:uiPriority w:val="0"/>
    <w:rPr>
      <w:rFonts w:ascii="宋体" w:hAnsi="宋体"/>
      <w:b/>
      <w:bCs/>
      <w:kern w:val="2"/>
      <w:sz w:val="30"/>
      <w:szCs w:val="28"/>
      <w:lang w:val="zh-CN" w:eastAsia="zh-CN"/>
    </w:rPr>
  </w:style>
  <w:style w:type="paragraph" w:customStyle="1" w:styleId="439">
    <w:name w:val="AAA四级标题"/>
    <w:basedOn w:val="437"/>
    <w:qFormat/>
    <w:uiPriority w:val="0"/>
    <w:pPr>
      <w:numPr>
        <w:ilvl w:val="0"/>
      </w:numPr>
      <w:tabs>
        <w:tab w:val="left" w:pos="3538"/>
      </w:tabs>
      <w:ind w:left="1680" w:leftChars="50" w:hanging="420"/>
    </w:pPr>
  </w:style>
  <w:style w:type="paragraph" w:customStyle="1" w:styleId="440">
    <w:name w:val="p_text_indent_2"/>
    <w:basedOn w:val="1"/>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441">
    <w:name w:val="标书正文"/>
    <w:basedOn w:val="1"/>
    <w:link w:val="442"/>
    <w:qFormat/>
    <w:uiPriority w:val="0"/>
    <w:pPr>
      <w:ind w:firstLine="480"/>
    </w:pPr>
    <w:rPr>
      <w:rFonts w:ascii="仿宋" w:hAnsi="仿宋" w:eastAsia="仿宋"/>
    </w:rPr>
  </w:style>
  <w:style w:type="character" w:customStyle="1" w:styleId="442">
    <w:name w:val="标书正文 字符"/>
    <w:basedOn w:val="136"/>
    <w:link w:val="441"/>
    <w:qFormat/>
    <w:uiPriority w:val="0"/>
    <w:rPr>
      <w:rFonts w:ascii="仿宋" w:hAnsi="仿宋" w:eastAsia="仿宋" w:cstheme="minorBidi"/>
      <w:kern w:val="2"/>
      <w:sz w:val="24"/>
      <w:szCs w:val="24"/>
    </w:rPr>
  </w:style>
  <w:style w:type="character" w:customStyle="1" w:styleId="443">
    <w:name w:val="font16"/>
    <w:basedOn w:val="136"/>
    <w:qFormat/>
    <w:uiPriority w:val="0"/>
  </w:style>
  <w:style w:type="character" w:customStyle="1" w:styleId="444">
    <w:name w:val="标题 2 字符1"/>
    <w:qFormat/>
    <w:uiPriority w:val="0"/>
    <w:rPr>
      <w:rFonts w:ascii="Arial" w:hAnsi="Arial" w:eastAsia="微软雅黑" w:cs="微软雅黑"/>
      <w:b/>
      <w:sz w:val="32"/>
    </w:rPr>
  </w:style>
  <w:style w:type="paragraph" w:customStyle="1" w:styleId="445">
    <w:name w:val="para"/>
    <w:basedOn w:val="1"/>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446">
    <w:name w:val="列出段落3"/>
    <w:basedOn w:val="1"/>
    <w:unhideWhenUsed/>
    <w:qFormat/>
    <w:uiPriority w:val="99"/>
    <w:pPr>
      <w:widowControl/>
      <w:topLinePunct/>
      <w:adjustRightInd w:val="0"/>
      <w:spacing w:before="160" w:after="160" w:line="240" w:lineRule="atLeast"/>
      <w:ind w:left="1701" w:firstLine="420"/>
      <w:jc w:val="left"/>
    </w:pPr>
    <w:rPr>
      <w:rFonts w:ascii="Times New Roman" w:hAnsi="Times New Roman" w:cs="Arial"/>
      <w:szCs w:val="21"/>
    </w:rPr>
  </w:style>
  <w:style w:type="character" w:customStyle="1" w:styleId="447">
    <w:name w:val="正文缩进 字符2"/>
    <w:qFormat/>
    <w:uiPriority w:val="0"/>
  </w:style>
  <w:style w:type="paragraph" w:customStyle="1" w:styleId="448">
    <w:name w:val="图表注释"/>
    <w:basedOn w:val="25"/>
    <w:qFormat/>
    <w:uiPriority w:val="0"/>
    <w:pPr>
      <w:spacing w:before="120" w:after="120"/>
      <w:ind w:right="480"/>
    </w:pPr>
    <w:rPr>
      <w:rFonts w:ascii="微软雅黑" w:hAnsi="微软雅黑" w:eastAsia="黑体"/>
    </w:rPr>
  </w:style>
  <w:style w:type="paragraph" w:customStyle="1" w:styleId="449">
    <w:name w:val="一级段落样式"/>
    <w:basedOn w:val="170"/>
    <w:qFormat/>
    <w:uiPriority w:val="0"/>
    <w:pPr>
      <w:ind w:left="964" w:hanging="482" w:firstLineChars="0"/>
    </w:pPr>
  </w:style>
  <w:style w:type="paragraph" w:customStyle="1" w:styleId="450">
    <w:name w:val="二级段落样式"/>
    <w:basedOn w:val="170"/>
    <w:qFormat/>
    <w:uiPriority w:val="0"/>
    <w:pPr>
      <w:ind w:left="1440" w:hanging="482" w:firstLineChars="0"/>
    </w:pPr>
  </w:style>
  <w:style w:type="paragraph" w:customStyle="1" w:styleId="451">
    <w:name w:val="三角表段落"/>
    <w:basedOn w:val="170"/>
    <w:qFormat/>
    <w:uiPriority w:val="0"/>
    <w:pPr>
      <w:ind w:firstLine="0" w:firstLineChars="0"/>
    </w:pPr>
  </w:style>
  <w:style w:type="paragraph" w:customStyle="1" w:styleId="452">
    <w:name w:val="流程表格样式"/>
    <w:basedOn w:val="1"/>
    <w:qFormat/>
    <w:uiPriority w:val="0"/>
    <w:pPr>
      <w:spacing w:before="0" w:beforeLines="0" w:after="0" w:afterLines="0" w:line="240" w:lineRule="auto"/>
      <w:ind w:firstLine="0" w:firstLineChars="0"/>
      <w:jc w:val="center"/>
    </w:pPr>
    <w:rPr>
      <w:rFonts w:ascii="Arial" w:hAnsi="Arial" w:cstheme="minorBidi"/>
    </w:rPr>
  </w:style>
  <w:style w:type="paragraph" w:customStyle="1" w:styleId="453">
    <w:name w:val="图片样式"/>
    <w:basedOn w:val="451"/>
    <w:link w:val="619"/>
    <w:qFormat/>
    <w:uiPriority w:val="0"/>
    <w:pPr>
      <w:jc w:val="center"/>
    </w:pPr>
  </w:style>
  <w:style w:type="table" w:customStyle="1" w:styleId="454">
    <w:name w:val="网格型1"/>
    <w:basedOn w:val="90"/>
    <w:qFormat/>
    <w:uiPriority w:val="0"/>
    <w:pPr>
      <w:widowControl w:val="0"/>
      <w:adjustRightInd w:val="0"/>
      <w:snapToGrid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55">
    <w:name w:val="勾样式"/>
    <w:basedOn w:val="170"/>
    <w:qFormat/>
    <w:uiPriority w:val="0"/>
    <w:pPr>
      <w:numPr>
        <w:ilvl w:val="0"/>
        <w:numId w:val="15"/>
      </w:numPr>
      <w:ind w:left="600" w:leftChars="400" w:hanging="200" w:hangingChars="200"/>
    </w:pPr>
  </w:style>
  <w:style w:type="paragraph" w:customStyle="1" w:styleId="456">
    <w:name w:val="圆点样式"/>
    <w:basedOn w:val="170"/>
    <w:qFormat/>
    <w:uiPriority w:val="0"/>
    <w:pPr>
      <w:numPr>
        <w:ilvl w:val="0"/>
        <w:numId w:val="16"/>
      </w:numPr>
      <w:ind w:firstLine="0" w:firstLineChars="0"/>
    </w:pPr>
  </w:style>
  <w:style w:type="paragraph" w:customStyle="1" w:styleId="457">
    <w:name w:val="最小标题"/>
    <w:basedOn w:val="8"/>
    <w:qFormat/>
    <w:uiPriority w:val="0"/>
    <w:pPr>
      <w:numPr>
        <w:ilvl w:val="0"/>
        <w:numId w:val="17"/>
      </w:numPr>
      <w:ind w:left="840"/>
    </w:pPr>
  </w:style>
  <w:style w:type="paragraph" w:customStyle="1" w:styleId="458">
    <w:name w:val="目录"/>
    <w:basedOn w:val="76"/>
    <w:qFormat/>
    <w:uiPriority w:val="0"/>
    <w:pPr>
      <w:tabs>
        <w:tab w:val="right" w:leader="dot" w:pos="8302"/>
      </w:tabs>
      <w:spacing w:before="0" w:beforeLines="0" w:after="0" w:afterLines="0" w:line="400" w:lineRule="exact"/>
    </w:pPr>
    <w:rPr>
      <w:rFonts w:eastAsia="微软雅黑"/>
      <w:sz w:val="24"/>
      <w:szCs w:val="21"/>
    </w:rPr>
  </w:style>
  <w:style w:type="table" w:customStyle="1" w:styleId="459">
    <w:name w:val="网格型2"/>
    <w:basedOn w:val="90"/>
    <w:qFormat/>
    <w:uiPriority w:val="0"/>
    <w:pPr>
      <w:widowControl w:val="0"/>
      <w:adjustRightInd w:val="0"/>
      <w:snapToGrid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0">
    <w:name w:val="Placeholder Text"/>
    <w:basedOn w:val="136"/>
    <w:semiHidden/>
    <w:qFormat/>
    <w:uiPriority w:val="99"/>
    <w:rPr>
      <w:color w:val="808080"/>
    </w:rPr>
  </w:style>
  <w:style w:type="paragraph" w:customStyle="1" w:styleId="461">
    <w:name w:val="页脚样式"/>
    <w:basedOn w:val="1"/>
    <w:qFormat/>
    <w:uiPriority w:val="0"/>
    <w:pPr>
      <w:framePr w:hSpace="180" w:wrap="around" w:vAnchor="page" w:hAnchor="page" w:x="1818" w:y="15386"/>
      <w:spacing w:line="240" w:lineRule="auto"/>
      <w:ind w:firstLine="0" w:firstLineChars="0"/>
      <w:jc w:val="center"/>
    </w:pPr>
    <w:rPr>
      <w:snapToGrid w:val="0"/>
    </w:rPr>
  </w:style>
  <w:style w:type="paragraph" w:customStyle="1" w:styleId="462">
    <w:name w:val="页眉样式"/>
    <w:basedOn w:val="1"/>
    <w:qFormat/>
    <w:uiPriority w:val="0"/>
    <w:pPr>
      <w:spacing w:before="0" w:beforeLines="0" w:after="0" w:afterLines="0" w:line="240" w:lineRule="auto"/>
      <w:ind w:firstLine="0" w:firstLineChars="0"/>
    </w:pPr>
    <w:rPr>
      <w:rFonts w:eastAsiaTheme="minorEastAsia"/>
      <w:i/>
      <w:snapToGrid w:val="0"/>
    </w:rPr>
  </w:style>
  <w:style w:type="paragraph" w:customStyle="1" w:styleId="463">
    <w:name w:val="一级段落"/>
    <w:basedOn w:val="170"/>
    <w:qFormat/>
    <w:uiPriority w:val="0"/>
    <w:pPr>
      <w:numPr>
        <w:ilvl w:val="0"/>
        <w:numId w:val="18"/>
      </w:numPr>
      <w:adjustRightInd w:val="0"/>
      <w:spacing w:before="163" w:after="163"/>
      <w:ind w:firstLineChars="0"/>
    </w:pPr>
    <w:rPr>
      <w:rFonts w:ascii="Calibri" w:hAnsi="Calibri" w:cs="Times New Roman"/>
      <w:szCs w:val="22"/>
      <w:lang w:val="zh-CN"/>
    </w:rPr>
  </w:style>
  <w:style w:type="paragraph" w:customStyle="1" w:styleId="464">
    <w:name w:val="二级段落"/>
    <w:basedOn w:val="463"/>
    <w:qFormat/>
    <w:uiPriority w:val="0"/>
    <w:pPr>
      <w:numPr>
        <w:ilvl w:val="1"/>
      </w:numPr>
      <w:ind w:left="700" w:leftChars="400" w:hanging="300" w:hangingChars="300"/>
    </w:pPr>
  </w:style>
  <w:style w:type="paragraph" w:customStyle="1" w:styleId="465">
    <w:name w:val="afff0"/>
    <w:basedOn w:val="1"/>
    <w:qFormat/>
    <w:uiPriority w:val="99"/>
    <w:pPr>
      <w:widowControl/>
      <w:snapToGrid/>
      <w:spacing w:before="100" w:beforeLines="0" w:beforeAutospacing="1" w:after="100" w:afterLines="0" w:afterAutospacing="1" w:line="240" w:lineRule="auto"/>
      <w:ind w:firstLine="0" w:firstLineChars="0"/>
      <w:jc w:val="left"/>
    </w:pPr>
    <w:rPr>
      <w:rFonts w:ascii="宋体" w:hAnsi="宋体"/>
      <w:kern w:val="0"/>
    </w:rPr>
  </w:style>
  <w:style w:type="character" w:customStyle="1" w:styleId="466">
    <w:name w:val="34"/>
    <w:basedOn w:val="136"/>
    <w:qFormat/>
    <w:uiPriority w:val="0"/>
  </w:style>
  <w:style w:type="character" w:customStyle="1" w:styleId="467">
    <w:name w:val="标书_正文 Char"/>
    <w:link w:val="468"/>
    <w:qFormat/>
    <w:uiPriority w:val="0"/>
    <w:rPr>
      <w:rFonts w:ascii="Times New Roman" w:hAnsi="Times New Roman"/>
    </w:rPr>
  </w:style>
  <w:style w:type="paragraph" w:customStyle="1" w:styleId="468">
    <w:name w:val="标书_正文"/>
    <w:basedOn w:val="1"/>
    <w:link w:val="467"/>
    <w:qFormat/>
    <w:uiPriority w:val="0"/>
    <w:pPr>
      <w:snapToGrid/>
      <w:spacing w:before="100" w:beforeLines="0" w:beforeAutospacing="1" w:after="100" w:afterLines="0" w:afterAutospacing="1" w:line="360" w:lineRule="auto"/>
    </w:pPr>
    <w:rPr>
      <w:rFonts w:ascii="Times New Roman" w:hAnsi="Times New Roman" w:cs="Times New Roman"/>
      <w:kern w:val="0"/>
      <w:sz w:val="20"/>
      <w:szCs w:val="20"/>
    </w:rPr>
  </w:style>
  <w:style w:type="character" w:customStyle="1" w:styleId="469">
    <w:name w:val="题注 Char1"/>
    <w:qFormat/>
    <w:uiPriority w:val="35"/>
    <w:rPr>
      <w:rFonts w:asciiTheme="majorHAnsi" w:hAnsiTheme="majorHAnsi" w:eastAsiaTheme="minorEastAsia" w:cstheme="majorBidi"/>
      <w:kern w:val="2"/>
      <w:sz w:val="24"/>
    </w:rPr>
  </w:style>
  <w:style w:type="paragraph" w:customStyle="1" w:styleId="470">
    <w:name w:val="TOC 标题41"/>
    <w:basedOn w:val="5"/>
    <w:next w:val="1"/>
    <w:unhideWhenUsed/>
    <w:qFormat/>
    <w:uiPriority w:val="39"/>
    <w:pPr>
      <w:widowControl/>
      <w:spacing w:before="480" w:after="0" w:line="276" w:lineRule="auto"/>
      <w:ind w:left="470"/>
      <w:outlineLvl w:val="9"/>
    </w:pPr>
    <w:rPr>
      <w:rFonts w:ascii="Cambria" w:hAnsi="Cambria" w:cs="Times New Roman"/>
      <w:bCs/>
      <w:color w:val="365F91"/>
      <w:kern w:val="0"/>
      <w:sz w:val="28"/>
      <w:szCs w:val="28"/>
    </w:rPr>
  </w:style>
  <w:style w:type="character" w:customStyle="1" w:styleId="471">
    <w:name w:val="明显强调21"/>
    <w:qFormat/>
    <w:uiPriority w:val="21"/>
    <w:rPr>
      <w:i/>
      <w:iCs/>
      <w:color w:val="4F81BD"/>
    </w:rPr>
  </w:style>
  <w:style w:type="character" w:customStyle="1" w:styleId="472">
    <w:name w:val="font01"/>
    <w:basedOn w:val="136"/>
    <w:qFormat/>
    <w:uiPriority w:val="0"/>
    <w:rPr>
      <w:rFonts w:hint="eastAsia" w:ascii="微软雅黑" w:hAnsi="微软雅黑" w:eastAsia="微软雅黑" w:cs="微软雅黑"/>
      <w:b/>
      <w:color w:val="000000"/>
      <w:sz w:val="20"/>
      <w:szCs w:val="20"/>
      <w:u w:val="none"/>
    </w:rPr>
  </w:style>
  <w:style w:type="paragraph" w:customStyle="1" w:styleId="473">
    <w:name w:val="三角样式"/>
    <w:basedOn w:val="1"/>
    <w:qFormat/>
    <w:uiPriority w:val="0"/>
    <w:pPr>
      <w:numPr>
        <w:ilvl w:val="1"/>
        <w:numId w:val="19"/>
      </w:numPr>
      <w:adjustRightInd w:val="0"/>
      <w:spacing w:before="156" w:after="156" w:line="240" w:lineRule="auto"/>
      <w:ind w:left="960" w:leftChars="200" w:hanging="480" w:hangingChars="200"/>
    </w:pPr>
    <w:rPr>
      <w:rFonts w:cstheme="minorBidi"/>
    </w:rPr>
  </w:style>
  <w:style w:type="paragraph" w:customStyle="1" w:styleId="474">
    <w:name w:val="表格样式"/>
    <w:basedOn w:val="170"/>
    <w:qFormat/>
    <w:uiPriority w:val="0"/>
    <w:pPr>
      <w:adjustRightInd w:val="0"/>
      <w:spacing w:before="0" w:beforeLines="0" w:after="0" w:afterLines="0" w:line="240" w:lineRule="auto"/>
      <w:ind w:firstLine="0" w:firstLineChars="0"/>
    </w:pPr>
    <w:rPr>
      <w:rFonts w:cs="Times New Roman"/>
      <w:b/>
      <w:bCs/>
      <w:szCs w:val="22"/>
      <w:lang w:val="zh-CN"/>
    </w:rPr>
  </w:style>
  <w:style w:type="paragraph" w:customStyle="1" w:styleId="475">
    <w:name w:val="首页"/>
    <w:basedOn w:val="1"/>
    <w:qFormat/>
    <w:uiPriority w:val="0"/>
    <w:pPr>
      <w:spacing w:before="120" w:after="120"/>
      <w:ind w:firstLine="960"/>
      <w:jc w:val="center"/>
    </w:pPr>
    <w:rPr>
      <w:b/>
      <w:sz w:val="48"/>
      <w:szCs w:val="48"/>
    </w:rPr>
  </w:style>
  <w:style w:type="paragraph" w:customStyle="1" w:styleId="476">
    <w:name w:val="页眉页脚"/>
    <w:basedOn w:val="1"/>
    <w:qFormat/>
    <w:uiPriority w:val="0"/>
    <w:pPr>
      <w:spacing w:before="0" w:beforeLines="0" w:after="0" w:afterLines="0" w:line="240" w:lineRule="auto"/>
      <w:ind w:firstLine="0" w:firstLineChars="0"/>
    </w:pPr>
    <w:rPr>
      <w:rFonts w:eastAsiaTheme="minorEastAsia"/>
      <w:snapToGrid w:val="0"/>
    </w:rPr>
  </w:style>
  <w:style w:type="character" w:customStyle="1" w:styleId="477">
    <w:name w:val="中等深浅网格 2 字符"/>
    <w:link w:val="478"/>
    <w:qFormat/>
    <w:uiPriority w:val="1"/>
    <w:rPr>
      <w:sz w:val="22"/>
      <w:szCs w:val="22"/>
    </w:rPr>
  </w:style>
  <w:style w:type="paragraph" w:customStyle="1" w:styleId="478">
    <w:name w:val="中等深浅网格 21"/>
    <w:link w:val="477"/>
    <w:qFormat/>
    <w:uiPriority w:val="1"/>
    <w:rPr>
      <w:rFonts w:ascii="Calibri" w:hAnsi="Calibri" w:eastAsia="宋体" w:cs="Times New Roman"/>
      <w:sz w:val="22"/>
      <w:szCs w:val="22"/>
      <w:lang w:val="en-US" w:eastAsia="zh-CN" w:bidi="ar-SA"/>
    </w:rPr>
  </w:style>
  <w:style w:type="paragraph" w:customStyle="1" w:styleId="479">
    <w:name w:val="¸½Â¼"/>
    <w:basedOn w:val="8"/>
    <w:qFormat/>
    <w:uiPriority w:val="0"/>
    <w:pPr>
      <w:keepLines w:val="0"/>
      <w:widowControl/>
      <w:numPr>
        <w:ilvl w:val="0"/>
        <w:numId w:val="0"/>
      </w:numPr>
      <w:tabs>
        <w:tab w:val="left" w:pos="432"/>
      </w:tabs>
      <w:overflowPunct w:val="0"/>
      <w:autoSpaceDE w:val="0"/>
      <w:autoSpaceDN w:val="0"/>
      <w:adjustRightInd w:val="0"/>
      <w:snapToGrid/>
      <w:spacing w:before="0" w:beforeLines="0" w:after="0" w:afterLines="0" w:line="360" w:lineRule="auto"/>
      <w:ind w:left="432" w:hanging="432"/>
      <w:textAlignment w:val="baseline"/>
      <w:outlineLvl w:val="9"/>
    </w:pPr>
    <w:rPr>
      <w:rFonts w:ascii="宋体" w:hAnsi="宋体" w:cs="Times New Roman"/>
      <w:b w:val="0"/>
      <w:bCs/>
      <w:color w:val="000000"/>
      <w:kern w:val="0"/>
      <w:position w:val="20"/>
      <w:sz w:val="24"/>
      <w:szCs w:val="18"/>
    </w:rPr>
  </w:style>
  <w:style w:type="paragraph" w:customStyle="1" w:styleId="480">
    <w:name w:val="普通(网站)1"/>
    <w:basedOn w:val="1"/>
    <w:qFormat/>
    <w:uiPriority w:val="0"/>
    <w:pPr>
      <w:widowControl/>
      <w:snapToGrid/>
      <w:spacing w:before="100" w:beforeLines="0" w:beforeAutospacing="1" w:after="100" w:afterLines="0" w:afterAutospacing="1" w:line="240" w:lineRule="auto"/>
      <w:ind w:firstLine="0" w:firstLineChars="0"/>
      <w:jc w:val="left"/>
    </w:pPr>
    <w:rPr>
      <w:rFonts w:ascii="宋体" w:hAnsi="宋体"/>
      <w:kern w:val="0"/>
    </w:rPr>
  </w:style>
  <w:style w:type="paragraph" w:customStyle="1" w:styleId="481">
    <w:name w:val="网格表 31"/>
    <w:basedOn w:val="5"/>
    <w:next w:val="1"/>
    <w:qFormat/>
    <w:uiPriority w:val="39"/>
    <w:pPr>
      <w:widowControl/>
      <w:numPr>
        <w:numId w:val="0"/>
      </w:numPr>
      <w:snapToGrid/>
      <w:spacing w:before="240" w:beforeLines="0" w:after="0" w:afterLines="0" w:line="259" w:lineRule="auto"/>
      <w:outlineLvl w:val="9"/>
    </w:pPr>
    <w:rPr>
      <w:rFonts w:ascii="Calibri Light" w:hAnsi="Calibri Light" w:cs="Times New Roman"/>
      <w:b w:val="0"/>
      <w:color w:val="2E74B5"/>
      <w:kern w:val="0"/>
      <w:szCs w:val="32"/>
    </w:rPr>
  </w:style>
  <w:style w:type="paragraph" w:customStyle="1" w:styleId="482">
    <w:name w:val="彩色列表 - 着色 11"/>
    <w:basedOn w:val="1"/>
    <w:qFormat/>
    <w:uiPriority w:val="34"/>
    <w:pPr>
      <w:snapToGrid/>
      <w:spacing w:before="0" w:beforeLines="0" w:after="0" w:afterLines="0" w:line="240" w:lineRule="auto"/>
      <w:ind w:firstLine="420"/>
    </w:pPr>
    <w:rPr>
      <w:rFonts w:ascii="Times New Roman" w:hAnsi="Times New Roman" w:cs="Times New Roman"/>
    </w:rPr>
  </w:style>
  <w:style w:type="paragraph" w:customStyle="1" w:styleId="483">
    <w:name w:val="彩色底纹 - 着色 11"/>
    <w:hidden/>
    <w:unhideWhenUsed/>
    <w:qFormat/>
    <w:uiPriority w:val="66"/>
    <w:rPr>
      <w:rFonts w:ascii="Times New Roman" w:hAnsi="Times New Roman" w:eastAsia="宋体" w:cs="Times New Roman"/>
      <w:kern w:val="2"/>
      <w:sz w:val="21"/>
      <w:szCs w:val="24"/>
      <w:lang w:val="en-US" w:eastAsia="zh-CN" w:bidi="ar-SA"/>
    </w:rPr>
  </w:style>
  <w:style w:type="character" w:customStyle="1" w:styleId="484">
    <w:name w:val="small18"/>
    <w:qFormat/>
    <w:uiPriority w:val="0"/>
  </w:style>
  <w:style w:type="paragraph" w:customStyle="1" w:styleId="485">
    <w:name w:val="样式 1"/>
    <w:basedOn w:val="5"/>
    <w:link w:val="486"/>
    <w:qFormat/>
    <w:uiPriority w:val="0"/>
    <w:pPr>
      <w:spacing w:before="163" w:after="163"/>
      <w:ind w:left="880" w:hanging="880" w:hangingChars="200"/>
    </w:pPr>
  </w:style>
  <w:style w:type="character" w:customStyle="1" w:styleId="486">
    <w:name w:val="样式 1 Char"/>
    <w:basedOn w:val="156"/>
    <w:link w:val="485"/>
    <w:qFormat/>
    <w:uiPriority w:val="0"/>
    <w:rPr>
      <w:rFonts w:ascii="微软雅黑" w:hAnsi="微软雅黑" w:cs="黑体"/>
      <w:kern w:val="44"/>
      <w:sz w:val="32"/>
      <w:szCs w:val="24"/>
    </w:rPr>
  </w:style>
  <w:style w:type="paragraph" w:customStyle="1" w:styleId="487">
    <w:name w:val="样式 2"/>
    <w:basedOn w:val="7"/>
    <w:link w:val="488"/>
    <w:qFormat/>
    <w:uiPriority w:val="0"/>
    <w:pPr>
      <w:tabs>
        <w:tab w:val="clear" w:pos="576"/>
      </w:tabs>
      <w:spacing w:before="120" w:after="120"/>
    </w:pPr>
  </w:style>
  <w:style w:type="character" w:customStyle="1" w:styleId="488">
    <w:name w:val="样式 2 Char"/>
    <w:basedOn w:val="157"/>
    <w:link w:val="487"/>
    <w:qFormat/>
    <w:uiPriority w:val="0"/>
    <w:rPr>
      <w:rFonts w:ascii="微软雅黑" w:hAnsi="微软雅黑" w:cs="宋体"/>
      <w:kern w:val="2"/>
      <w:sz w:val="30"/>
      <w:szCs w:val="24"/>
    </w:rPr>
  </w:style>
  <w:style w:type="paragraph" w:customStyle="1" w:styleId="489">
    <w:name w:val="样式 3"/>
    <w:basedOn w:val="8"/>
    <w:link w:val="490"/>
    <w:qFormat/>
    <w:uiPriority w:val="0"/>
    <w:pPr>
      <w:adjustRightInd w:val="0"/>
      <w:spacing w:before="120" w:after="120" w:line="360" w:lineRule="auto"/>
      <w:ind w:left="640" w:hanging="640" w:hangingChars="200"/>
    </w:pPr>
  </w:style>
  <w:style w:type="character" w:customStyle="1" w:styleId="490">
    <w:name w:val="样式 3 Char"/>
    <w:basedOn w:val="158"/>
    <w:link w:val="489"/>
    <w:qFormat/>
    <w:uiPriority w:val="0"/>
    <w:rPr>
      <w:rFonts w:ascii="微软雅黑" w:hAnsi="微软雅黑" w:cs="宋体"/>
      <w:kern w:val="2"/>
      <w:sz w:val="28"/>
      <w:szCs w:val="24"/>
    </w:rPr>
  </w:style>
  <w:style w:type="paragraph" w:customStyle="1" w:styleId="491">
    <w:name w:val="样式 4"/>
    <w:basedOn w:val="9"/>
    <w:link w:val="492"/>
    <w:qFormat/>
    <w:uiPriority w:val="0"/>
    <w:pPr>
      <w:spacing w:before="120" w:after="120"/>
    </w:pPr>
  </w:style>
  <w:style w:type="character" w:customStyle="1" w:styleId="492">
    <w:name w:val="样式 4 Char"/>
    <w:basedOn w:val="159"/>
    <w:link w:val="491"/>
    <w:qFormat/>
    <w:uiPriority w:val="0"/>
    <w:rPr>
      <w:rFonts w:ascii="Arial" w:hAnsi="Arial" w:cs="宋体"/>
      <w:kern w:val="2"/>
      <w:sz w:val="24"/>
      <w:szCs w:val="24"/>
    </w:rPr>
  </w:style>
  <w:style w:type="paragraph" w:customStyle="1" w:styleId="493">
    <w:name w:val="样式 5"/>
    <w:basedOn w:val="10"/>
    <w:link w:val="494"/>
    <w:qFormat/>
    <w:uiPriority w:val="0"/>
    <w:pPr>
      <w:tabs>
        <w:tab w:val="clear" w:pos="1008"/>
      </w:tabs>
      <w:spacing w:before="120" w:after="120"/>
      <w:ind w:left="1409" w:leftChars="400" w:hanging="1009"/>
    </w:pPr>
  </w:style>
  <w:style w:type="character" w:customStyle="1" w:styleId="494">
    <w:name w:val="样式 5 Char"/>
    <w:basedOn w:val="160"/>
    <w:link w:val="493"/>
    <w:qFormat/>
    <w:uiPriority w:val="0"/>
    <w:rPr>
      <w:rFonts w:ascii="微软雅黑" w:hAnsi="微软雅黑" w:cs="宋体"/>
      <w:kern w:val="2"/>
      <w:sz w:val="28"/>
      <w:szCs w:val="24"/>
    </w:rPr>
  </w:style>
  <w:style w:type="paragraph" w:customStyle="1" w:styleId="495">
    <w:name w:val="book正文"/>
    <w:basedOn w:val="1"/>
    <w:link w:val="496"/>
    <w:qFormat/>
    <w:uiPriority w:val="0"/>
    <w:pPr>
      <w:adjustRightInd w:val="0"/>
      <w:snapToGrid/>
      <w:spacing w:before="0" w:beforeLines="0" w:after="0" w:afterLines="0" w:line="300" w:lineRule="auto"/>
      <w:textAlignment w:val="baseline"/>
    </w:pPr>
    <w:rPr>
      <w:rFonts w:ascii="Times New Roman" w:hAnsi="Times New Roman" w:cs="Times New Roman"/>
      <w:kern w:val="0"/>
      <w:lang w:val="zh-CN"/>
    </w:rPr>
  </w:style>
  <w:style w:type="character" w:customStyle="1" w:styleId="496">
    <w:name w:val="book正文 Char"/>
    <w:link w:val="495"/>
    <w:qFormat/>
    <w:uiPriority w:val="0"/>
    <w:rPr>
      <w:rFonts w:ascii="Times New Roman" w:hAnsi="Times New Roman"/>
      <w:sz w:val="24"/>
      <w:szCs w:val="24"/>
      <w:lang w:val="zh-CN" w:eastAsia="zh-CN"/>
    </w:rPr>
  </w:style>
  <w:style w:type="character" w:customStyle="1" w:styleId="497">
    <w:name w:val="列出段落 Char2"/>
    <w:qFormat/>
    <w:uiPriority w:val="34"/>
    <w:rPr>
      <w:rFonts w:eastAsia="幼圆"/>
    </w:rPr>
  </w:style>
  <w:style w:type="paragraph" w:customStyle="1" w:styleId="498">
    <w:name w:val="MY图片"/>
    <w:qFormat/>
    <w:uiPriority w:val="0"/>
    <w:pPr>
      <w:jc w:val="center"/>
    </w:pPr>
    <w:rPr>
      <w:rFonts w:ascii="Times New Roman" w:hAnsi="Times New Roman" w:eastAsia="微软雅黑" w:cs="Times New Roman"/>
      <w:b/>
      <w:bCs/>
      <w:kern w:val="44"/>
      <w:sz w:val="36"/>
      <w:szCs w:val="44"/>
      <w:lang w:val="en-US" w:eastAsia="zh-CN" w:bidi="ar-SA"/>
    </w:rPr>
  </w:style>
  <w:style w:type="character" w:customStyle="1" w:styleId="499">
    <w:name w:val="页眉 Char2"/>
    <w:qFormat/>
    <w:uiPriority w:val="99"/>
    <w:rPr>
      <w:rFonts w:ascii="Times New Roman" w:hAnsi="Times New Roman" w:eastAsia="幼圆"/>
      <w:kern w:val="2"/>
      <w:sz w:val="18"/>
      <w:szCs w:val="18"/>
    </w:rPr>
  </w:style>
  <w:style w:type="character" w:customStyle="1" w:styleId="500">
    <w:name w:val="页脚 Char2"/>
    <w:qFormat/>
    <w:uiPriority w:val="99"/>
    <w:rPr>
      <w:rFonts w:ascii="Times New Roman" w:hAnsi="Times New Roman" w:eastAsia="幼圆"/>
      <w:kern w:val="2"/>
      <w:sz w:val="18"/>
      <w:szCs w:val="18"/>
    </w:rPr>
  </w:style>
  <w:style w:type="paragraph" w:customStyle="1" w:styleId="501">
    <w:name w:val="正文编号2"/>
    <w:basedOn w:val="1"/>
    <w:qFormat/>
    <w:uiPriority w:val="0"/>
    <w:pPr>
      <w:tabs>
        <w:tab w:val="left" w:pos="1707"/>
      </w:tabs>
      <w:snapToGrid/>
      <w:spacing w:before="100" w:beforeLines="0" w:beforeAutospacing="1" w:after="100" w:afterLines="0" w:afterAutospacing="1" w:line="240" w:lineRule="auto"/>
      <w:ind w:left="1707" w:hanging="720" w:firstLineChars="0"/>
    </w:pPr>
    <w:rPr>
      <w:rFonts w:eastAsia="楷体_GB2312" w:asciiTheme="minorHAnsi" w:hAnsiTheme="minorHAnsi" w:cstheme="minorBidi"/>
      <w:kern w:val="0"/>
      <w:sz w:val="28"/>
    </w:rPr>
  </w:style>
  <w:style w:type="paragraph" w:styleId="502">
    <w:name w:val="No Spacing"/>
    <w:link w:val="503"/>
    <w:qFormat/>
    <w:uiPriority w:val="1"/>
    <w:rPr>
      <w:rFonts w:asciiTheme="minorHAnsi" w:hAnsiTheme="minorHAnsi" w:eastAsiaTheme="minorEastAsia" w:cstheme="minorBidi"/>
      <w:sz w:val="22"/>
      <w:szCs w:val="22"/>
      <w:lang w:val="en-US" w:eastAsia="zh-CN" w:bidi="ar-SA"/>
    </w:rPr>
  </w:style>
  <w:style w:type="character" w:customStyle="1" w:styleId="503">
    <w:name w:val="无间隔字符"/>
    <w:basedOn w:val="136"/>
    <w:link w:val="502"/>
    <w:qFormat/>
    <w:uiPriority w:val="1"/>
    <w:rPr>
      <w:rFonts w:asciiTheme="minorHAnsi" w:hAnsiTheme="minorHAnsi" w:eastAsiaTheme="minorEastAsia" w:cstheme="minorBidi"/>
      <w:sz w:val="22"/>
      <w:szCs w:val="22"/>
    </w:rPr>
  </w:style>
  <w:style w:type="paragraph" w:customStyle="1" w:styleId="504">
    <w:name w:val="修订21"/>
    <w:semiHidden/>
    <w:qFormat/>
    <w:uiPriority w:val="0"/>
    <w:rPr>
      <w:rFonts w:ascii="Times New Roman" w:hAnsi="Times New Roman" w:eastAsia="宋体" w:cs="Arial"/>
      <w:kern w:val="2"/>
      <w:sz w:val="21"/>
      <w:szCs w:val="21"/>
      <w:lang w:val="en-US" w:eastAsia="zh-CN" w:bidi="ar-SA"/>
    </w:rPr>
  </w:style>
  <w:style w:type="table" w:customStyle="1" w:styleId="505">
    <w:name w:val="网格型3"/>
    <w:basedOn w:val="9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06">
    <w:name w:val="未处理的提及1"/>
    <w:basedOn w:val="136"/>
    <w:semiHidden/>
    <w:unhideWhenUsed/>
    <w:qFormat/>
    <w:uiPriority w:val="99"/>
    <w:rPr>
      <w:color w:val="605E5C"/>
      <w:shd w:val="clear" w:color="auto" w:fill="E1DFDD"/>
    </w:rPr>
  </w:style>
  <w:style w:type="paragraph" w:customStyle="1" w:styleId="507">
    <w:name w:val="小飞机编号"/>
    <w:basedOn w:val="1"/>
    <w:qFormat/>
    <w:uiPriority w:val="0"/>
    <w:pPr>
      <w:numPr>
        <w:ilvl w:val="0"/>
        <w:numId w:val="20"/>
      </w:numPr>
      <w:snapToGrid/>
      <w:spacing w:line="360" w:lineRule="exact"/>
      <w:ind w:firstLine="0" w:firstLineChars="0"/>
    </w:pPr>
    <w:rPr>
      <w:rFonts w:asciiTheme="minorHAnsi" w:hAnsiTheme="minorHAnsi" w:cstheme="minorBidi"/>
    </w:rPr>
  </w:style>
  <w:style w:type="paragraph" w:customStyle="1" w:styleId="508">
    <w:name w:val="3项目编号"/>
    <w:basedOn w:val="170"/>
    <w:qFormat/>
    <w:uiPriority w:val="0"/>
    <w:pPr>
      <w:numPr>
        <w:ilvl w:val="0"/>
        <w:numId w:val="21"/>
      </w:numPr>
      <w:snapToGrid/>
      <w:spacing w:line="360" w:lineRule="exact"/>
      <w:ind w:firstLine="0" w:firstLineChars="0"/>
    </w:pPr>
    <w:rPr>
      <w:rFonts w:asciiTheme="minorHAnsi" w:hAnsiTheme="minorHAnsi" w:cstheme="minorBidi"/>
      <w:b/>
    </w:rPr>
  </w:style>
  <w:style w:type="paragraph" w:customStyle="1" w:styleId="509">
    <w:name w:val="我的正文"/>
    <w:basedOn w:val="1"/>
    <w:link w:val="510"/>
    <w:qFormat/>
    <w:uiPriority w:val="0"/>
    <w:pPr>
      <w:widowControl/>
      <w:snapToGrid/>
      <w:spacing w:before="0" w:beforeLines="0" w:after="0" w:afterLines="0" w:line="520" w:lineRule="exact"/>
    </w:pPr>
    <w:rPr>
      <w:rFonts w:ascii="仿宋_GB2312" w:hAnsi="Times New Roman" w:eastAsia="方正仿宋_GBK"/>
      <w:szCs w:val="21"/>
    </w:rPr>
  </w:style>
  <w:style w:type="character" w:customStyle="1" w:styleId="510">
    <w:name w:val="我的正文 Char"/>
    <w:link w:val="509"/>
    <w:qFormat/>
    <w:uiPriority w:val="0"/>
    <w:rPr>
      <w:rFonts w:ascii="仿宋_GB2312" w:hAnsi="Times New Roman" w:eastAsia="方正仿宋_GBK" w:cs="宋体"/>
      <w:kern w:val="2"/>
      <w:sz w:val="24"/>
      <w:szCs w:val="21"/>
    </w:rPr>
  </w:style>
  <w:style w:type="paragraph" w:customStyle="1" w:styleId="511">
    <w:name w:val="hot-line-title"/>
    <w:basedOn w:val="1"/>
    <w:qFormat/>
    <w:uiPriority w:val="0"/>
    <w:pPr>
      <w:widowControl/>
      <w:snapToGrid/>
      <w:spacing w:before="100" w:beforeLines="0" w:beforeAutospacing="1" w:after="100" w:afterLines="0" w:afterAutospacing="1" w:line="240" w:lineRule="auto"/>
      <w:ind w:firstLine="0" w:firstLineChars="0"/>
      <w:jc w:val="left"/>
    </w:pPr>
    <w:rPr>
      <w:rFonts w:ascii="宋体" w:hAnsi="宋体"/>
      <w:kern w:val="0"/>
    </w:rPr>
  </w:style>
  <w:style w:type="paragraph" w:customStyle="1" w:styleId="512">
    <w:name w:val="hot-line-number"/>
    <w:basedOn w:val="1"/>
    <w:qFormat/>
    <w:uiPriority w:val="0"/>
    <w:pPr>
      <w:widowControl/>
      <w:snapToGrid/>
      <w:spacing w:before="100" w:beforeLines="0" w:beforeAutospacing="1" w:after="100" w:afterLines="0" w:afterAutospacing="1" w:line="240" w:lineRule="auto"/>
      <w:ind w:firstLine="0" w:firstLineChars="0"/>
      <w:jc w:val="left"/>
    </w:pPr>
    <w:rPr>
      <w:rFonts w:ascii="宋体" w:hAnsi="宋体"/>
      <w:kern w:val="0"/>
    </w:rPr>
  </w:style>
  <w:style w:type="paragraph" w:customStyle="1" w:styleId="513">
    <w:name w:val="MY编号"/>
    <w:qFormat/>
    <w:uiPriority w:val="0"/>
    <w:pPr>
      <w:numPr>
        <w:ilvl w:val="0"/>
        <w:numId w:val="22"/>
      </w:numPr>
      <w:adjustRightInd w:val="0"/>
      <w:snapToGrid w:val="0"/>
      <w:spacing w:line="400" w:lineRule="exact"/>
      <w:ind w:left="964" w:hanging="482"/>
      <w:jc w:val="both"/>
    </w:pPr>
    <w:rPr>
      <w:rFonts w:ascii="微软雅黑" w:hAnsi="微软雅黑" w:eastAsia="微软雅黑" w:cs="Times New Roman"/>
      <w:kern w:val="2"/>
      <w:sz w:val="24"/>
      <w:lang w:val="en-US" w:eastAsia="zh-CN" w:bidi="ar-SA"/>
    </w:rPr>
  </w:style>
  <w:style w:type="paragraph" w:customStyle="1" w:styleId="514">
    <w:name w:val="MY编号1"/>
    <w:basedOn w:val="513"/>
    <w:qFormat/>
    <w:uiPriority w:val="0"/>
    <w:pPr>
      <w:ind w:left="846" w:hanging="420"/>
    </w:pPr>
  </w:style>
  <w:style w:type="paragraph" w:customStyle="1" w:styleId="515">
    <w:name w:val="MY三角"/>
    <w:basedOn w:val="170"/>
    <w:qFormat/>
    <w:uiPriority w:val="0"/>
    <w:pPr>
      <w:numPr>
        <w:ilvl w:val="0"/>
        <w:numId w:val="23"/>
      </w:numPr>
      <w:spacing w:before="0" w:beforeLines="0" w:after="0" w:afterLines="0" w:line="400" w:lineRule="atLeast"/>
      <w:ind w:firstLine="0" w:firstLineChars="0"/>
    </w:pPr>
    <w:rPr>
      <w:rFonts w:cs="Times New Roman"/>
      <w:szCs w:val="20"/>
    </w:rPr>
  </w:style>
  <w:style w:type="table" w:customStyle="1" w:styleId="516">
    <w:name w:val="网格型4"/>
    <w:basedOn w:val="90"/>
    <w:qFormat/>
    <w:uiPriority w:val="39"/>
    <w:pPr>
      <w:widowControl w:val="0"/>
      <w:adjustRightInd w:val="0"/>
      <w:snapToGrid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7">
    <w:name w:val="表格主题1"/>
    <w:basedOn w:val="90"/>
    <w:semiHidden/>
    <w:qFormat/>
    <w:uiPriority w:val="0"/>
    <w:pPr>
      <w:adjustRightInd w:val="0"/>
      <w:snapToGrid w:val="0"/>
      <w:spacing w:before="160" w:after="160" w:line="240" w:lineRule="atLeast"/>
      <w:ind w:left="1701"/>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8">
    <w:name w:val="彩色型 11"/>
    <w:basedOn w:val="90"/>
    <w:semiHidden/>
    <w:qFormat/>
    <w:uiPriority w:val="0"/>
    <w:pPr>
      <w:adjustRightInd w:val="0"/>
      <w:snapToGrid w:val="0"/>
      <w:spacing w:before="160" w:after="160" w:line="240" w:lineRule="atLeast"/>
      <w:ind w:left="1701"/>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cPr>
        <w:tcBorders>
          <w:top w:val="nil"/>
          <w:left w:val="nil"/>
          <w:bottom w:val="nil"/>
          <w:right w:val="nil"/>
          <w:insideH w:val="nil"/>
          <w:insideV w:val="nil"/>
          <w:tl2br w:val="nil"/>
          <w:tr2bl w:val="nil"/>
        </w:tcBorders>
        <w:shd w:val="solid" w:color="000000" w:fill="FFFFFF"/>
      </w:tcPr>
    </w:tblStylePr>
    <w:tblStylePr w:type="firstCol">
      <w:rPr>
        <w:b/>
        <w:bCs/>
        <w:i/>
        <w:iCs/>
      </w:rPr>
      <w:tcPr>
        <w:tcBorders>
          <w:top w:val="nil"/>
          <w:left w:val="nil"/>
          <w:bottom w:val="nil"/>
          <w:right w:val="nil"/>
          <w:insideH w:val="nil"/>
          <w:insideV w:val="nil"/>
          <w:tl2br w:val="nil"/>
          <w:tr2bl w:val="nil"/>
        </w:tcBorders>
        <w:shd w:val="solid" w:color="000080" w:fill="FFFFFF"/>
      </w:tcPr>
    </w:tblStylePr>
    <w:tblStylePr w:type="nwCell">
      <w:tcPr>
        <w:tcBorders>
          <w:top w:val="nil"/>
          <w:left w:val="nil"/>
          <w:bottom w:val="nil"/>
          <w:right w:val="nil"/>
          <w:insideH w:val="nil"/>
          <w:insideV w:val="nil"/>
          <w:tl2br w:val="nil"/>
          <w:tr2bl w:val="nil"/>
        </w:tcBorders>
        <w:shd w:val="solid" w:color="00000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519">
    <w:name w:val="彩色型 21"/>
    <w:basedOn w:val="90"/>
    <w:semiHidden/>
    <w:qFormat/>
    <w:uiPriority w:val="0"/>
    <w:pPr>
      <w:adjustRightInd w:val="0"/>
      <w:snapToGrid w:val="0"/>
      <w:spacing w:before="160" w:after="160" w:line="240" w:lineRule="atLeast"/>
      <w:ind w:left="1701"/>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520">
    <w:name w:val="彩色型 31"/>
    <w:basedOn w:val="90"/>
    <w:semiHidden/>
    <w:qFormat/>
    <w:uiPriority w:val="0"/>
    <w:pPr>
      <w:adjustRightInd w:val="0"/>
      <w:snapToGrid w:val="0"/>
      <w:spacing w:before="160" w:after="160" w:line="240" w:lineRule="atLeast"/>
      <w:ind w:left="1701"/>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521">
    <w:name w:val="典雅型1"/>
    <w:basedOn w:val="90"/>
    <w:semiHidden/>
    <w:qFormat/>
    <w:uiPriority w:val="0"/>
    <w:pPr>
      <w:adjustRightInd w:val="0"/>
      <w:snapToGrid w:val="0"/>
      <w:spacing w:before="160" w:after="160" w:line="240" w:lineRule="atLeast"/>
      <w:ind w:left="1701"/>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522">
    <w:name w:val="古典型 11"/>
    <w:basedOn w:val="90"/>
    <w:semiHidden/>
    <w:qFormat/>
    <w:uiPriority w:val="0"/>
    <w:pPr>
      <w:adjustRightInd w:val="0"/>
      <w:snapToGrid w:val="0"/>
      <w:spacing w:before="160" w:after="160" w:line="240" w:lineRule="atLeast"/>
      <w:ind w:left="1701"/>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523">
    <w:name w:val="古典型 21"/>
    <w:basedOn w:val="90"/>
    <w:semiHidden/>
    <w:qFormat/>
    <w:uiPriority w:val="0"/>
    <w:pPr>
      <w:adjustRightInd w:val="0"/>
      <w:snapToGrid w:val="0"/>
      <w:spacing w:before="160" w:after="160" w:line="240" w:lineRule="atLeast"/>
      <w:ind w:left="1701"/>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524">
    <w:name w:val="古典型 31"/>
    <w:basedOn w:val="90"/>
    <w:qFormat/>
    <w:uiPriority w:val="0"/>
    <w:pPr>
      <w:adjustRightInd w:val="0"/>
      <w:snapToGrid w:val="0"/>
      <w:spacing w:before="160" w:after="160" w:line="240" w:lineRule="atLeast"/>
      <w:ind w:left="1701"/>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525">
    <w:name w:val="古典型 41"/>
    <w:basedOn w:val="90"/>
    <w:semiHidden/>
    <w:qFormat/>
    <w:uiPriority w:val="0"/>
    <w:pPr>
      <w:adjustRightInd w:val="0"/>
      <w:snapToGrid w:val="0"/>
      <w:spacing w:before="160" w:after="160" w:line="240" w:lineRule="atLeast"/>
      <w:ind w:left="1701"/>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526">
    <w:name w:val="简明型 11"/>
    <w:basedOn w:val="90"/>
    <w:semiHidden/>
    <w:qFormat/>
    <w:uiPriority w:val="0"/>
    <w:pPr>
      <w:adjustRightInd w:val="0"/>
      <w:snapToGrid w:val="0"/>
      <w:spacing w:before="160" w:after="160" w:line="240" w:lineRule="atLeast"/>
      <w:ind w:left="1701"/>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527">
    <w:name w:val="简明型 21"/>
    <w:basedOn w:val="90"/>
    <w:semiHidden/>
    <w:qFormat/>
    <w:uiPriority w:val="0"/>
    <w:pPr>
      <w:adjustRightInd w:val="0"/>
      <w:snapToGrid w:val="0"/>
      <w:spacing w:before="160" w:after="160" w:line="240" w:lineRule="atLeast"/>
      <w:ind w:left="1701"/>
    </w:pPr>
    <w:tblPr>
      <w:tblCellMar>
        <w:top w:w="0" w:type="dxa"/>
        <w:left w:w="108" w:type="dxa"/>
        <w:bottom w:w="0" w:type="dxa"/>
        <w:right w:w="108" w:type="dxa"/>
      </w:tblCellMar>
    </w:tbl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528">
    <w:name w:val="简明型 31"/>
    <w:basedOn w:val="90"/>
    <w:semiHidden/>
    <w:qFormat/>
    <w:uiPriority w:val="0"/>
    <w:pPr>
      <w:adjustRightInd w:val="0"/>
      <w:snapToGrid w:val="0"/>
      <w:spacing w:before="160" w:after="160" w:line="240" w:lineRule="atLeast"/>
      <w:ind w:left="1701"/>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529">
    <w:name w:val="精巧型 11"/>
    <w:basedOn w:val="90"/>
    <w:semiHidden/>
    <w:qFormat/>
    <w:uiPriority w:val="0"/>
    <w:pPr>
      <w:adjustRightInd w:val="0"/>
      <w:snapToGrid w:val="0"/>
      <w:spacing w:before="160" w:after="160" w:line="240" w:lineRule="atLeast"/>
      <w:ind w:left="1701"/>
    </w:pPr>
    <w:tblPr>
      <w:tblCellMar>
        <w:top w:w="0" w:type="dxa"/>
        <w:left w:w="108" w:type="dxa"/>
        <w:bottom w:w="0" w:type="dxa"/>
        <w:right w:w="108" w:type="dxa"/>
      </w:tblCellMar>
    </w:tblPr>
    <w:tblStylePr w:type="firstRow">
      <w:tcPr>
        <w:tcBorders>
          <w:top w:val="single" w:color="000000" w:sz="6" w:space="0"/>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shd w:val="pct25" w:color="800080" w:fill="FFFFFF"/>
      </w:tcPr>
    </w:tblStylePr>
    <w:tblStylePr w:type="firstCol">
      <w:tcPr>
        <w:tcBorders>
          <w:top w:val="nil"/>
          <w:left w:val="nil"/>
          <w:bottom w:val="nil"/>
          <w:right w:val="single" w:color="000000" w:sz="12" w:space="0"/>
          <w:insideH w:val="nil"/>
          <w:insideV w:val="nil"/>
          <w:tl2br w:val="nil"/>
          <w:tr2bl w:val="nil"/>
        </w:tcBorders>
      </w:tcPr>
    </w:tblStylePr>
    <w:tblStylePr w:type="lastCol">
      <w:tcPr>
        <w:tcBorders>
          <w:top w:val="nil"/>
          <w:left w:val="single" w:color="000000" w:sz="12" w:space="0"/>
          <w:bottom w:val="nil"/>
          <w:right w:val="nil"/>
          <w:insideH w:val="nil"/>
          <w:insideV w:val="nil"/>
          <w:tl2br w:val="nil"/>
          <w:tr2bl w:val="nil"/>
        </w:tcBorders>
      </w:tcPr>
    </w:tblStylePr>
    <w:tblStylePr w:type="band1Horz">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530">
    <w:name w:val="精巧型 21"/>
    <w:basedOn w:val="90"/>
    <w:semiHidden/>
    <w:qFormat/>
    <w:uiPriority w:val="0"/>
    <w:pPr>
      <w:adjustRightInd w:val="0"/>
      <w:snapToGrid w:val="0"/>
      <w:spacing w:before="160" w:after="160" w:line="240" w:lineRule="atLeast"/>
      <w:ind w:left="1701"/>
    </w:pPr>
    <w:tblPr>
      <w:tblBorders>
        <w:left w:val="single" w:color="000000" w:sz="6" w:space="0"/>
        <w:right w:val="single" w:color="000000" w:sz="6" w:space="0"/>
      </w:tblBorders>
      <w:tblCellMar>
        <w:top w:w="0" w:type="dxa"/>
        <w:left w:w="108" w:type="dxa"/>
        <w:bottom w:w="0" w:type="dxa"/>
        <w:right w:w="108" w:type="dxa"/>
      </w:tblCellMar>
    </w:tblPr>
    <w:tblStylePr w:type="firstRow">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firstCol">
      <w:tcPr>
        <w:tcBorders>
          <w:top w:val="nil"/>
          <w:left w:val="nil"/>
          <w:bottom w:val="nil"/>
          <w:right w:val="single" w:color="000000" w:sz="12" w:space="0"/>
          <w:insideH w:val="nil"/>
          <w:insideV w:val="nil"/>
          <w:tl2br w:val="nil"/>
          <w:tr2bl w:val="nil"/>
        </w:tcBorders>
        <w:shd w:val="pct25" w:color="008000" w:fill="FFFFFF"/>
      </w:tcPr>
    </w:tblStylePr>
    <w:tblStylePr w:type="lastCol">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531">
    <w:name w:val="立体型 11"/>
    <w:basedOn w:val="90"/>
    <w:semiHidden/>
    <w:qFormat/>
    <w:uiPriority w:val="0"/>
    <w:pPr>
      <w:adjustRightInd w:val="0"/>
      <w:snapToGrid w:val="0"/>
      <w:spacing w:before="160" w:after="160" w:line="240" w:lineRule="atLeast"/>
      <w:ind w:left="1701"/>
    </w:pPr>
    <w:tblPr>
      <w:tblCellMar>
        <w:top w:w="0" w:type="dxa"/>
        <w:left w:w="108" w:type="dxa"/>
        <w:bottom w:w="0" w:type="dxa"/>
        <w:right w:w="108" w:type="dxa"/>
      </w:tblCellMar>
    </w:tbl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532">
    <w:name w:val="立体型 21"/>
    <w:basedOn w:val="90"/>
    <w:semiHidden/>
    <w:qFormat/>
    <w:uiPriority w:val="0"/>
    <w:pPr>
      <w:adjustRightInd w:val="0"/>
      <w:snapToGrid w:val="0"/>
      <w:spacing w:before="160" w:after="160" w:line="240" w:lineRule="atLeast"/>
      <w:ind w:left="1701"/>
    </w:pPr>
    <w:tblPr>
      <w:tblCellMar>
        <w:top w:w="0" w:type="dxa"/>
        <w:left w:w="108" w:type="dxa"/>
        <w:bottom w:w="0" w:type="dxa"/>
        <w:right w:w="108" w:type="dxa"/>
      </w:tblCellMar>
    </w:tbl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533">
    <w:name w:val="立体型 31"/>
    <w:basedOn w:val="90"/>
    <w:semiHidden/>
    <w:qFormat/>
    <w:uiPriority w:val="0"/>
    <w:pPr>
      <w:adjustRightInd w:val="0"/>
      <w:snapToGrid w:val="0"/>
      <w:spacing w:before="160" w:after="160" w:line="240" w:lineRule="atLeast"/>
      <w:ind w:left="1701"/>
    </w:pPr>
    <w:tblPr>
      <w:tblCellMar>
        <w:top w:w="0" w:type="dxa"/>
        <w:left w:w="108" w:type="dxa"/>
        <w:bottom w:w="0" w:type="dxa"/>
        <w:right w:w="108" w:type="dxa"/>
      </w:tblCellMar>
    </w:tbl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534">
    <w:name w:val="列表型 11"/>
    <w:basedOn w:val="90"/>
    <w:semiHidden/>
    <w:qFormat/>
    <w:uiPriority w:val="0"/>
    <w:pPr>
      <w:adjustRightInd w:val="0"/>
      <w:snapToGrid w:val="0"/>
      <w:spacing w:before="160" w:after="160" w:line="240" w:lineRule="atLeast"/>
      <w:ind w:left="1701"/>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535">
    <w:name w:val="列表型 21"/>
    <w:basedOn w:val="90"/>
    <w:semiHidden/>
    <w:qFormat/>
    <w:uiPriority w:val="0"/>
    <w:pPr>
      <w:adjustRightInd w:val="0"/>
      <w:snapToGrid w:val="0"/>
      <w:spacing w:before="160" w:after="160" w:line="240" w:lineRule="atLeast"/>
      <w:ind w:left="1701"/>
    </w:pPr>
    <w:tblPr>
      <w:tblBorders>
        <w:bottom w:val="single" w:color="808080" w:sz="12" w:space="0"/>
      </w:tblBorders>
      <w:tblCellMar>
        <w:top w:w="0" w:type="dxa"/>
        <w:left w:w="108" w:type="dxa"/>
        <w:bottom w:w="0" w:type="dxa"/>
        <w:right w:w="108" w:type="dxa"/>
      </w:tblCellMar>
    </w:tblPr>
    <w:tblStylePr w:type="firstRow">
      <w:rPr>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FF0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536">
    <w:name w:val="列表型 31"/>
    <w:basedOn w:val="90"/>
    <w:semiHidden/>
    <w:qFormat/>
    <w:uiPriority w:val="0"/>
    <w:pPr>
      <w:adjustRightInd w:val="0"/>
      <w:snapToGrid w:val="0"/>
      <w:spacing w:before="160" w:after="160" w:line="240" w:lineRule="atLeast"/>
      <w:ind w:left="1701"/>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iCs/>
        <w:color w:val="000080"/>
      </w:rPr>
      <w:tcPr>
        <w:tcBorders>
          <w:top w:val="nil"/>
          <w:left w:val="nil"/>
          <w:bottom w:val="nil"/>
          <w:right w:val="nil"/>
          <w:insideH w:val="nil"/>
          <w:insideV w:val="nil"/>
          <w:tl2br w:val="nil"/>
          <w:tr2bl w:val="nil"/>
        </w:tcBorders>
      </w:tcPr>
    </w:tblStylePr>
  </w:style>
  <w:style w:type="table" w:customStyle="1" w:styleId="537">
    <w:name w:val="列表型 41"/>
    <w:basedOn w:val="90"/>
    <w:semiHidden/>
    <w:qFormat/>
    <w:uiPriority w:val="0"/>
    <w:pPr>
      <w:adjustRightInd w:val="0"/>
      <w:snapToGrid w:val="0"/>
      <w:spacing w:before="160" w:after="160" w:line="240" w:lineRule="atLeast"/>
      <w:ind w:left="1701"/>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538">
    <w:name w:val="列表型 51"/>
    <w:basedOn w:val="90"/>
    <w:semiHidden/>
    <w:qFormat/>
    <w:uiPriority w:val="0"/>
    <w:pPr>
      <w:adjustRightInd w:val="0"/>
      <w:snapToGrid w:val="0"/>
      <w:spacing w:before="160" w:after="160" w:line="240" w:lineRule="atLeast"/>
      <w:ind w:left="1701"/>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style>
  <w:style w:type="table" w:customStyle="1" w:styleId="539">
    <w:name w:val="列表型 61"/>
    <w:basedOn w:val="90"/>
    <w:semiHidden/>
    <w:qFormat/>
    <w:uiPriority w:val="0"/>
    <w:pPr>
      <w:adjustRightInd w:val="0"/>
      <w:snapToGrid w:val="0"/>
      <w:spacing w:before="160" w:after="160" w:line="240" w:lineRule="atLeast"/>
      <w:ind w:left="1701"/>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5" w:color="000000" w:fill="FFFFFF"/>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540">
    <w:name w:val="列表型 71"/>
    <w:basedOn w:val="90"/>
    <w:semiHidden/>
    <w:qFormat/>
    <w:uiPriority w:val="0"/>
    <w:pPr>
      <w:adjustRightInd w:val="0"/>
      <w:snapToGrid w:val="0"/>
      <w:spacing w:before="160" w:after="160" w:line="240" w:lineRule="atLeast"/>
      <w:ind w:left="1701"/>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541">
    <w:name w:val="列表型 81"/>
    <w:basedOn w:val="90"/>
    <w:semiHidden/>
    <w:qFormat/>
    <w:uiPriority w:val="0"/>
    <w:pPr>
      <w:adjustRightInd w:val="0"/>
      <w:snapToGrid w:val="0"/>
      <w:spacing w:before="160" w:after="160" w:line="240" w:lineRule="atLeast"/>
      <w:ind w:left="1701"/>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542">
    <w:name w:val="流行型1"/>
    <w:basedOn w:val="90"/>
    <w:semiHidden/>
    <w:qFormat/>
    <w:uiPriority w:val="0"/>
    <w:pPr>
      <w:adjustRightInd w:val="0"/>
      <w:snapToGrid w:val="0"/>
      <w:spacing w:before="160" w:after="160" w:line="240" w:lineRule="atLeast"/>
      <w:ind w:left="1701"/>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543">
    <w:name w:val="竖列型 11"/>
    <w:basedOn w:val="90"/>
    <w:semiHidden/>
    <w:qFormat/>
    <w:uiPriority w:val="0"/>
    <w:pPr>
      <w:adjustRightInd w:val="0"/>
      <w:snapToGrid w:val="0"/>
      <w:spacing w:before="160" w:after="160" w:line="240" w:lineRule="atLeast"/>
      <w:ind w:left="1701"/>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544">
    <w:name w:val="竖列型 21"/>
    <w:basedOn w:val="90"/>
    <w:semiHidden/>
    <w:qFormat/>
    <w:uiPriority w:val="0"/>
    <w:pPr>
      <w:adjustRightInd w:val="0"/>
      <w:snapToGrid w:val="0"/>
      <w:spacing w:before="160" w:after="160" w:line="240" w:lineRule="atLeast"/>
      <w:ind w:left="1701"/>
    </w:pPr>
    <w:rPr>
      <w:b/>
      <w:bCs/>
    </w:rPr>
    <w:tblPr>
      <w:tblCellMar>
        <w:top w:w="0" w:type="dxa"/>
        <w:left w:w="108" w:type="dxa"/>
        <w:bottom w:w="0" w:type="dxa"/>
        <w:right w:w="108" w:type="dxa"/>
      </w:tblCellMar>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color w:val="00000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545">
    <w:name w:val="竖列型 31"/>
    <w:basedOn w:val="90"/>
    <w:semiHidden/>
    <w:qFormat/>
    <w:uiPriority w:val="0"/>
    <w:pPr>
      <w:adjustRightInd w:val="0"/>
      <w:snapToGrid w:val="0"/>
      <w:spacing w:before="160" w:after="160" w:line="240" w:lineRule="atLeast"/>
      <w:ind w:left="1701"/>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546">
    <w:name w:val="竖列型 41"/>
    <w:basedOn w:val="90"/>
    <w:semiHidden/>
    <w:qFormat/>
    <w:uiPriority w:val="0"/>
    <w:pPr>
      <w:adjustRightInd w:val="0"/>
      <w:snapToGrid w:val="0"/>
      <w:spacing w:before="160" w:after="160" w:line="240" w:lineRule="atLeast"/>
      <w:ind w:left="1701"/>
    </w:pPr>
    <w:tblPr>
      <w:tblCellMar>
        <w:top w:w="0" w:type="dxa"/>
        <w:left w:w="108" w:type="dxa"/>
        <w:bottom w:w="0" w:type="dxa"/>
        <w:right w:w="108" w:type="dxa"/>
      </w:tblCellMar>
    </w:tblPr>
    <w:tblStylePr w:type="firstRow">
      <w:rPr>
        <w:color w:val="FFFFFF"/>
      </w:rPr>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547">
    <w:name w:val="竖列型 51"/>
    <w:basedOn w:val="90"/>
    <w:semiHidden/>
    <w:qFormat/>
    <w:uiPriority w:val="0"/>
    <w:pPr>
      <w:adjustRightInd w:val="0"/>
      <w:snapToGrid w:val="0"/>
      <w:spacing w:before="160" w:after="160" w:line="240" w:lineRule="atLeast"/>
      <w:ind w:left="1701"/>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548">
    <w:name w:val="网格型 11"/>
    <w:basedOn w:val="90"/>
    <w:semiHidden/>
    <w:qFormat/>
    <w:uiPriority w:val="0"/>
    <w:pPr>
      <w:adjustRightInd w:val="0"/>
      <w:snapToGrid w:val="0"/>
      <w:spacing w:before="160" w:after="160" w:line="240" w:lineRule="atLeast"/>
      <w:ind w:left="1701"/>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549">
    <w:name w:val="网格型 21"/>
    <w:basedOn w:val="90"/>
    <w:semiHidden/>
    <w:qFormat/>
    <w:uiPriority w:val="0"/>
    <w:pPr>
      <w:adjustRightInd w:val="0"/>
      <w:snapToGrid w:val="0"/>
      <w:spacing w:before="160" w:after="160" w:line="240" w:lineRule="atLeast"/>
      <w:ind w:left="1701"/>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550">
    <w:name w:val="网格型 31"/>
    <w:basedOn w:val="90"/>
    <w:semiHidden/>
    <w:qFormat/>
    <w:uiPriority w:val="0"/>
    <w:pPr>
      <w:adjustRightInd w:val="0"/>
      <w:snapToGrid w:val="0"/>
      <w:spacing w:before="160" w:after="160" w:line="240" w:lineRule="atLeast"/>
      <w:ind w:left="1701"/>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551">
    <w:name w:val="网格型 41"/>
    <w:basedOn w:val="90"/>
    <w:semiHidden/>
    <w:qFormat/>
    <w:uiPriority w:val="0"/>
    <w:pPr>
      <w:adjustRightInd w:val="0"/>
      <w:snapToGrid w:val="0"/>
      <w:spacing w:before="160" w:after="160" w:line="240" w:lineRule="atLeast"/>
      <w:ind w:left="1701"/>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552">
    <w:name w:val="网格型 51"/>
    <w:basedOn w:val="90"/>
    <w:semiHidden/>
    <w:qFormat/>
    <w:uiPriority w:val="0"/>
    <w:pPr>
      <w:adjustRightInd w:val="0"/>
      <w:snapToGrid w:val="0"/>
      <w:spacing w:before="160" w:after="160" w:line="240" w:lineRule="atLeast"/>
      <w:ind w:left="1701"/>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553">
    <w:name w:val="网格型 61"/>
    <w:basedOn w:val="90"/>
    <w:semiHidden/>
    <w:qFormat/>
    <w:uiPriority w:val="0"/>
    <w:pPr>
      <w:adjustRightInd w:val="0"/>
      <w:snapToGrid w:val="0"/>
      <w:spacing w:before="160" w:after="160" w:line="240" w:lineRule="atLeast"/>
      <w:ind w:left="1701"/>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554">
    <w:name w:val="网格型 71"/>
    <w:basedOn w:val="90"/>
    <w:semiHidden/>
    <w:qFormat/>
    <w:uiPriority w:val="0"/>
    <w:pPr>
      <w:adjustRightInd w:val="0"/>
      <w:snapToGrid w:val="0"/>
      <w:spacing w:before="160" w:after="160" w:line="240" w:lineRule="atLeast"/>
      <w:ind w:left="1701"/>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555">
    <w:name w:val="网格型 81"/>
    <w:basedOn w:val="90"/>
    <w:semiHidden/>
    <w:qFormat/>
    <w:uiPriority w:val="0"/>
    <w:pPr>
      <w:adjustRightInd w:val="0"/>
      <w:snapToGrid w:val="0"/>
      <w:spacing w:before="160" w:after="160" w:line="240" w:lineRule="atLeast"/>
      <w:ind w:left="1701"/>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80" w:fill="FFFFFF"/>
      </w:tcPr>
    </w:tblStylePr>
    <w:tblStylePr w:type="lastRow">
      <w:rPr>
        <w:b/>
        <w:bCs/>
        <w:color w:val="auto"/>
      </w:rPr>
      <w:tcPr>
        <w:tcBorders>
          <w:top w:val="nil"/>
          <w:left w:val="nil"/>
          <w:bottom w:val="nil"/>
          <w:right w:val="nil"/>
          <w:insideH w:val="nil"/>
          <w:insideV w:val="nil"/>
          <w:tl2br w:val="nil"/>
          <w:tr2bl w:val="nil"/>
        </w:tcBorders>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556">
    <w:name w:val="网页型 11"/>
    <w:basedOn w:val="90"/>
    <w:semiHidden/>
    <w:qFormat/>
    <w:uiPriority w:val="0"/>
    <w:pPr>
      <w:adjustRightInd w:val="0"/>
      <w:snapToGrid w:val="0"/>
      <w:spacing w:before="160" w:after="160" w:line="240" w:lineRule="atLeast"/>
      <w:ind w:left="1701"/>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557">
    <w:name w:val="网页型 21"/>
    <w:basedOn w:val="90"/>
    <w:semiHidden/>
    <w:qFormat/>
    <w:uiPriority w:val="0"/>
    <w:pPr>
      <w:adjustRightInd w:val="0"/>
      <w:snapToGrid w:val="0"/>
      <w:spacing w:before="160" w:after="160" w:line="240" w:lineRule="atLeast"/>
      <w:ind w:left="1701"/>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558">
    <w:name w:val="网页型 31"/>
    <w:basedOn w:val="90"/>
    <w:semiHidden/>
    <w:qFormat/>
    <w:uiPriority w:val="0"/>
    <w:pPr>
      <w:adjustRightInd w:val="0"/>
      <w:snapToGrid w:val="0"/>
      <w:spacing w:before="160" w:after="160" w:line="240" w:lineRule="atLeast"/>
      <w:ind w:left="1701"/>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559">
    <w:name w:val="专业型1"/>
    <w:basedOn w:val="90"/>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560">
    <w:name w:val="table1"/>
    <w:basedOn w:val="134"/>
    <w:qFormat/>
    <w:uiPriority w:val="0"/>
    <w:rPr>
      <w:rFonts w:eastAsia="Times New Roman"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rPr>
        <w:tblHeader/>
      </w:t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561">
    <w:name w:val="Table No Frame1"/>
    <w:basedOn w:val="91"/>
    <w:semiHidden/>
    <w:qFormat/>
    <w:uiPriority w:val="0"/>
    <w:pPr>
      <w:adjustRightInd/>
      <w:snapToGrid/>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style>
  <w:style w:type="table" w:customStyle="1" w:styleId="562">
    <w:name w:val="Remarks Table1"/>
    <w:basedOn w:val="91"/>
    <w:qFormat/>
    <w:uiPriority w:val="0"/>
    <w:pPr>
      <w:jc w:val="left"/>
    </w:pPr>
    <w:rPr>
      <w:rFonts w:cs="Arial"/>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style>
  <w:style w:type="table" w:customStyle="1" w:styleId="563">
    <w:name w:val="正文中的表格1"/>
    <w:basedOn w:val="91"/>
    <w:qFormat/>
    <w:uiPriority w:val="0"/>
    <w:pPr>
      <w:widowControl/>
      <w:adjustRightInd/>
      <w:snapToGrid/>
    </w:pPr>
    <w:rPr>
      <w:rFonts w:ascii="Arial" w:hAnsi="Arial" w:cs="Arial"/>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style>
  <w:style w:type="table" w:customStyle="1" w:styleId="564">
    <w:name w:val="Table1"/>
    <w:basedOn w:val="134"/>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565">
    <w:name w:val="网格型11"/>
    <w:basedOn w:val="90"/>
    <w:qFormat/>
    <w:uiPriority w:val="0"/>
    <w:pPr>
      <w:widowControl w:val="0"/>
      <w:adjustRightInd w:val="0"/>
      <w:snapToGrid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6">
    <w:name w:val="网格型21"/>
    <w:basedOn w:val="90"/>
    <w:qFormat/>
    <w:uiPriority w:val="0"/>
    <w:pPr>
      <w:widowControl w:val="0"/>
      <w:adjustRightInd w:val="0"/>
      <w:snapToGrid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7">
    <w:name w:val="网格型31"/>
    <w:basedOn w:val="9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8">
    <w:name w:val="网格型5"/>
    <w:basedOn w:val="90"/>
    <w:qFormat/>
    <w:uiPriority w:val="59"/>
    <w:pPr>
      <w:widowControl w:val="0"/>
      <w:adjustRightInd w:val="0"/>
      <w:snapToGrid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9">
    <w:name w:val="网格型6"/>
    <w:basedOn w:val="90"/>
    <w:qFormat/>
    <w:uiPriority w:val="39"/>
    <w:pPr>
      <w:widowControl w:val="0"/>
      <w:adjustRightInd w:val="0"/>
      <w:snapToGrid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0">
    <w:name w:val="网格型7"/>
    <w:basedOn w:val="90"/>
    <w:qFormat/>
    <w:uiPriority w:val="39"/>
    <w:pPr>
      <w:widowControl w:val="0"/>
      <w:adjustRightInd w:val="0"/>
      <w:snapToGrid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1">
    <w:name w:val="网格型8"/>
    <w:basedOn w:val="90"/>
    <w:qFormat/>
    <w:uiPriority w:val="39"/>
    <w:pPr>
      <w:widowControl w:val="0"/>
      <w:adjustRightInd w:val="0"/>
      <w:snapToGrid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2">
    <w:name w:val="网格型9"/>
    <w:basedOn w:val="90"/>
    <w:qFormat/>
    <w:uiPriority w:val="0"/>
    <w:pPr>
      <w:widowControl w:val="0"/>
      <w:adjustRightInd w:val="0"/>
      <w:snapToGrid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3">
    <w:name w:val="网格型10"/>
    <w:basedOn w:val="90"/>
    <w:qFormat/>
    <w:uiPriority w:val="0"/>
    <w:pPr>
      <w:widowControl w:val="0"/>
      <w:adjustRightInd w:val="0"/>
      <w:snapToGrid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74">
    <w:name w:val="font11"/>
    <w:qFormat/>
    <w:uiPriority w:val="0"/>
    <w:rPr>
      <w:rFonts w:hint="eastAsia" w:ascii="宋体" w:hAnsi="宋体" w:eastAsia="宋体" w:cs="宋体"/>
      <w:color w:val="000000"/>
      <w:sz w:val="22"/>
      <w:szCs w:val="22"/>
      <w:u w:val="none"/>
    </w:rPr>
  </w:style>
  <w:style w:type="character" w:customStyle="1" w:styleId="575">
    <w:name w:val="称呼 Char2"/>
    <w:qFormat/>
    <w:uiPriority w:val="0"/>
    <w:rPr>
      <w:rFonts w:ascii="Times New Roman" w:hAnsi="Times New Roman"/>
      <w:kern w:val="2"/>
      <w:sz w:val="21"/>
      <w:szCs w:val="24"/>
    </w:rPr>
  </w:style>
  <w:style w:type="character" w:customStyle="1" w:styleId="576">
    <w:name w:val="样式1 字符"/>
    <w:qFormat/>
    <w:uiPriority w:val="0"/>
    <w:rPr>
      <w:rFonts w:ascii="Cambria" w:hAnsi="Cambria" w:eastAsia="微软雅黑" w:cs="Times New Roman"/>
      <w:b/>
      <w:bCs/>
      <w:kern w:val="2"/>
      <w:sz w:val="28"/>
      <w:szCs w:val="24"/>
      <w:lang w:val="zh-CN" w:eastAsia="zh-CN" w:bidi="ar-SA"/>
      <w14:shadow w14:blurRad="50800" w14:dist="38100" w14:dir="2700000" w14:sx="100000" w14:sy="100000" w14:kx="0" w14:ky="0" w14:algn="tl">
        <w14:srgbClr w14:val="000000">
          <w14:alpha w14:val="60000"/>
        </w14:srgbClr>
      </w14:shadow>
    </w:rPr>
  </w:style>
  <w:style w:type="character" w:customStyle="1" w:styleId="577">
    <w:name w:val="未处理的提及2"/>
    <w:basedOn w:val="136"/>
    <w:semiHidden/>
    <w:unhideWhenUsed/>
    <w:qFormat/>
    <w:uiPriority w:val="99"/>
    <w:rPr>
      <w:color w:val="605E5C"/>
      <w:shd w:val="clear" w:color="auto" w:fill="E1DFDD"/>
    </w:rPr>
  </w:style>
  <w:style w:type="character" w:customStyle="1" w:styleId="578">
    <w:name w:val="textfont"/>
    <w:basedOn w:val="136"/>
    <w:qFormat/>
    <w:uiPriority w:val="0"/>
  </w:style>
  <w:style w:type="paragraph" w:customStyle="1" w:styleId="579">
    <w:name w:val="Char Char Char Char Char Char Char Char Char Char1"/>
    <w:basedOn w:val="29"/>
    <w:qFormat/>
    <w:uiPriority w:val="0"/>
    <w:pPr>
      <w:widowControl w:val="0"/>
      <w:topLinePunct w:val="0"/>
      <w:adjustRightInd/>
      <w:snapToGrid/>
      <w:spacing w:before="0" w:beforeLines="0" w:after="0" w:afterLines="0" w:line="240" w:lineRule="auto"/>
      <w:ind w:left="0"/>
      <w:jc w:val="both"/>
    </w:pPr>
    <w:rPr>
      <w:rFonts w:ascii="Tahoma" w:hAnsi="Tahoma" w:eastAsia="幼圆" w:cs="Times New Roman"/>
      <w:sz w:val="24"/>
      <w:szCs w:val="24"/>
    </w:rPr>
  </w:style>
  <w:style w:type="paragraph" w:customStyle="1" w:styleId="580">
    <w:name w:val="列表段落1"/>
    <w:basedOn w:val="1"/>
    <w:unhideWhenUsed/>
    <w:qFormat/>
    <w:uiPriority w:val="34"/>
    <w:pPr>
      <w:numPr>
        <w:ilvl w:val="0"/>
        <w:numId w:val="24"/>
      </w:numPr>
      <w:snapToGrid/>
      <w:spacing w:before="0" w:beforeLines="0" w:after="0" w:afterLines="0" w:line="240" w:lineRule="auto"/>
      <w:ind w:firstLine="0" w:firstLineChars="0"/>
    </w:pPr>
    <w:rPr>
      <w:rFonts w:ascii="Calibri" w:hAnsi="Calibri" w:cs="Times New Roman"/>
    </w:rPr>
  </w:style>
  <w:style w:type="paragraph" w:customStyle="1" w:styleId="581">
    <w:name w:val="正文文本缩进 31"/>
    <w:basedOn w:val="1"/>
    <w:qFormat/>
    <w:uiPriority w:val="0"/>
    <w:pPr>
      <w:spacing w:before="0" w:beforeLines="0" w:after="0" w:afterLines="0" w:line="240" w:lineRule="auto"/>
      <w:ind w:firstLine="480"/>
      <w:jc w:val="left"/>
    </w:pPr>
    <w:rPr>
      <w:rFonts w:ascii="仿宋_GB2312" w:hAnsi="宋体" w:eastAsia="仿宋_GB2312" w:cs="Times New Roman"/>
      <w:color w:val="000000"/>
    </w:rPr>
  </w:style>
  <w:style w:type="character" w:customStyle="1" w:styleId="582">
    <w:name w:val="【正文】 字符"/>
    <w:link w:val="583"/>
    <w:qFormat/>
    <w:locked/>
    <w:uiPriority w:val="0"/>
    <w:rPr>
      <w:rFonts w:ascii="仿宋_GB2312" w:eastAsia="仿宋_GB2312"/>
      <w:color w:val="000000"/>
      <w:sz w:val="24"/>
      <w:szCs w:val="21"/>
    </w:rPr>
  </w:style>
  <w:style w:type="paragraph" w:customStyle="1" w:styleId="583">
    <w:name w:val="【正文】"/>
    <w:basedOn w:val="1"/>
    <w:link w:val="582"/>
    <w:qFormat/>
    <w:uiPriority w:val="0"/>
    <w:pPr>
      <w:snapToGrid/>
      <w:spacing w:before="0" w:beforeLines="0" w:after="0" w:afterLines="0" w:line="440" w:lineRule="exact"/>
      <w:ind w:firstLine="480"/>
    </w:pPr>
    <w:rPr>
      <w:rFonts w:ascii="仿宋_GB2312" w:hAnsi="Calibri" w:eastAsia="仿宋_GB2312" w:cs="Times New Roman"/>
      <w:color w:val="000000"/>
      <w:kern w:val="0"/>
      <w:szCs w:val="21"/>
    </w:rPr>
  </w:style>
  <w:style w:type="character" w:customStyle="1" w:styleId="584">
    <w:name w:val="*正文 Char"/>
    <w:link w:val="585"/>
    <w:qFormat/>
    <w:uiPriority w:val="0"/>
    <w:rPr>
      <w:rFonts w:ascii="宋体" w:hAnsi="宋体" w:cs="仿宋_GB2312"/>
    </w:rPr>
  </w:style>
  <w:style w:type="paragraph" w:customStyle="1" w:styleId="585">
    <w:name w:val="*正文"/>
    <w:basedOn w:val="1"/>
    <w:link w:val="584"/>
    <w:qFormat/>
    <w:uiPriority w:val="0"/>
    <w:pPr>
      <w:snapToGrid/>
      <w:spacing w:before="0" w:beforeLines="0" w:after="0" w:afterLines="0" w:line="300" w:lineRule="auto"/>
      <w:ind w:firstLine="480"/>
    </w:pPr>
    <w:rPr>
      <w:rFonts w:ascii="宋体" w:hAnsi="宋体" w:cs="仿宋_GB2312"/>
      <w:kern w:val="0"/>
      <w:sz w:val="20"/>
      <w:szCs w:val="20"/>
    </w:rPr>
  </w:style>
  <w:style w:type="paragraph" w:customStyle="1" w:styleId="586">
    <w:name w:val="样式 宋体 小四 段前: 6 磅 段后: 6 磅 行距: 1.5 倍行距1"/>
    <w:basedOn w:val="1"/>
    <w:qFormat/>
    <w:uiPriority w:val="0"/>
    <w:pPr>
      <w:snapToGrid/>
      <w:spacing w:before="100" w:beforeLines="0" w:beforeAutospacing="1" w:after="100" w:afterLines="0" w:afterAutospacing="1" w:line="240" w:lineRule="auto"/>
      <w:ind w:firstLine="480"/>
    </w:pPr>
    <w:rPr>
      <w:rFonts w:ascii="Times New Roman" w:hAnsi="Times New Roman"/>
      <w:kern w:val="0"/>
      <w:szCs w:val="20"/>
    </w:rPr>
  </w:style>
  <w:style w:type="paragraph" w:customStyle="1" w:styleId="587">
    <w:name w:val="0正文"/>
    <w:basedOn w:val="37"/>
    <w:link w:val="588"/>
    <w:qFormat/>
    <w:uiPriority w:val="0"/>
    <w:pPr>
      <w:widowControl w:val="0"/>
      <w:topLinePunct w:val="0"/>
      <w:adjustRightInd/>
      <w:snapToGrid/>
      <w:spacing w:before="0" w:beforeLines="0" w:after="0" w:afterLines="0" w:line="500" w:lineRule="exact"/>
      <w:ind w:left="0" w:firstLine="200" w:firstLineChars="200"/>
      <w:jc w:val="both"/>
    </w:pPr>
    <w:rPr>
      <w:rFonts w:ascii="微软雅黑" w:hAnsi="微软雅黑" w:cs="Times New Roman"/>
      <w:kern w:val="0"/>
      <w:szCs w:val="23"/>
    </w:rPr>
  </w:style>
  <w:style w:type="character" w:customStyle="1" w:styleId="588">
    <w:name w:val="0正文 Char"/>
    <w:link w:val="587"/>
    <w:qFormat/>
    <w:uiPriority w:val="0"/>
    <w:rPr>
      <w:rFonts w:ascii="微软雅黑" w:hAnsi="微软雅黑"/>
      <w:sz w:val="21"/>
      <w:szCs w:val="23"/>
    </w:rPr>
  </w:style>
  <w:style w:type="character" w:customStyle="1" w:styleId="589">
    <w:name w:val="列表段落 字符1"/>
    <w:qFormat/>
    <w:uiPriority w:val="34"/>
    <w:rPr>
      <w:rFonts w:eastAsia="微软雅黑" w:asciiTheme="minorHAnsi" w:hAnsiTheme="minorHAnsi" w:cstheme="minorBidi"/>
      <w:kern w:val="2"/>
      <w:sz w:val="24"/>
      <w:szCs w:val="24"/>
    </w:rPr>
  </w:style>
  <w:style w:type="table" w:customStyle="1" w:styleId="590">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591">
    <w:name w:val="批注文字 Char2"/>
    <w:basedOn w:val="136"/>
    <w:qFormat/>
    <w:uiPriority w:val="0"/>
    <w:rPr>
      <w:rFonts w:ascii="Times New Roman" w:hAnsi="Times New Roman" w:eastAsia="幼圆" w:cs="Times New Roman"/>
      <w:sz w:val="24"/>
      <w:szCs w:val="20"/>
    </w:rPr>
  </w:style>
  <w:style w:type="paragraph" w:customStyle="1" w:styleId="592">
    <w:name w:val="7"/>
    <w:basedOn w:val="1"/>
    <w:next w:val="170"/>
    <w:qFormat/>
    <w:uiPriority w:val="34"/>
    <w:pPr>
      <w:snapToGrid/>
      <w:spacing w:before="0" w:beforeLines="0" w:after="0" w:afterLines="0" w:line="400" w:lineRule="exact"/>
      <w:ind w:firstLine="420"/>
    </w:pPr>
    <w:rPr>
      <w:rFonts w:ascii="Times New Roman" w:hAnsi="Times New Roman" w:eastAsia="幼圆" w:cs="Times New Roman"/>
      <w:szCs w:val="20"/>
    </w:rPr>
  </w:style>
  <w:style w:type="paragraph" w:customStyle="1" w:styleId="593">
    <w:name w:val="my编文"/>
    <w:qFormat/>
    <w:uiPriority w:val="0"/>
    <w:pPr>
      <w:numPr>
        <w:ilvl w:val="0"/>
        <w:numId w:val="25"/>
      </w:numPr>
      <w:adjustRightInd w:val="0"/>
      <w:snapToGrid w:val="0"/>
      <w:spacing w:line="400" w:lineRule="exact"/>
      <w:ind w:left="400" w:leftChars="400" w:hanging="300" w:hangingChars="300"/>
      <w:jc w:val="both"/>
    </w:pPr>
    <w:rPr>
      <w:rFonts w:ascii="微软雅黑" w:hAnsi="微软雅黑" w:eastAsia="微软雅黑" w:cs="Times New Roman"/>
      <w:sz w:val="24"/>
      <w:szCs w:val="24"/>
      <w:lang w:val="en-US" w:eastAsia="zh-CN" w:bidi="ar-SA"/>
    </w:rPr>
  </w:style>
  <w:style w:type="paragraph" w:customStyle="1" w:styleId="594">
    <w:name w:val="二级"/>
    <w:basedOn w:val="593"/>
    <w:qFormat/>
    <w:uiPriority w:val="0"/>
    <w:pPr>
      <w:ind w:left="1680" w:hanging="720"/>
    </w:pPr>
  </w:style>
  <w:style w:type="character" w:customStyle="1" w:styleId="595">
    <w:name w:val="批注文字 字符1"/>
    <w:basedOn w:val="136"/>
    <w:qFormat/>
    <w:uiPriority w:val="99"/>
    <w:rPr>
      <w:rFonts w:eastAsia="微软雅黑" w:asciiTheme="minorHAnsi" w:hAnsiTheme="minorHAnsi" w:cstheme="minorBidi"/>
      <w:kern w:val="2"/>
      <w:sz w:val="24"/>
      <w:szCs w:val="24"/>
    </w:rPr>
  </w:style>
  <w:style w:type="paragraph" w:customStyle="1" w:styleId="596">
    <w:name w:val="_Style 464"/>
    <w:basedOn w:val="1"/>
    <w:next w:val="170"/>
    <w:qFormat/>
    <w:uiPriority w:val="34"/>
    <w:pPr>
      <w:snapToGrid/>
      <w:spacing w:before="0" w:beforeLines="0" w:after="0" w:afterLines="0" w:line="400" w:lineRule="exact"/>
      <w:ind w:firstLine="420"/>
    </w:pPr>
    <w:rPr>
      <w:rFonts w:ascii="Times New Roman" w:hAnsi="Times New Roman" w:eastAsia="幼圆" w:cs="Times New Roman"/>
      <w:szCs w:val="20"/>
    </w:rPr>
  </w:style>
  <w:style w:type="character" w:customStyle="1" w:styleId="597">
    <w:name w:val="中等深浅网格 2 Char"/>
    <w:qFormat/>
    <w:uiPriority w:val="1"/>
    <w:rPr>
      <w:rFonts w:ascii="Calibri" w:hAnsi="Calibri"/>
      <w:sz w:val="22"/>
      <w:szCs w:val="22"/>
    </w:rPr>
  </w:style>
  <w:style w:type="character" w:customStyle="1" w:styleId="598">
    <w:name w:val="标题 2 Char1"/>
    <w:qFormat/>
    <w:uiPriority w:val="0"/>
    <w:rPr>
      <w:rFonts w:ascii="Arial" w:hAnsi="Arial" w:eastAsia="黑体"/>
      <w:b/>
      <w:bCs/>
      <w:kern w:val="2"/>
      <w:sz w:val="32"/>
      <w:szCs w:val="32"/>
    </w:rPr>
  </w:style>
  <w:style w:type="character" w:customStyle="1" w:styleId="599">
    <w:name w:val="样式 仿宋"/>
    <w:qFormat/>
    <w:uiPriority w:val="0"/>
    <w:rPr>
      <w:rFonts w:ascii="仿宋" w:hAnsi="仿宋" w:eastAsia="仿宋"/>
      <w:kern w:val="1"/>
    </w:rPr>
  </w:style>
  <w:style w:type="paragraph" w:customStyle="1" w:styleId="600">
    <w:name w:val="标题 3，标题样式3"/>
    <w:basedOn w:val="8"/>
    <w:qFormat/>
    <w:uiPriority w:val="0"/>
    <w:pPr>
      <w:numPr>
        <w:ilvl w:val="0"/>
        <w:numId w:val="26"/>
      </w:numPr>
      <w:snapToGrid/>
      <w:spacing w:before="260" w:beforeLines="0" w:after="260" w:afterLines="0" w:line="360" w:lineRule="auto"/>
      <w:ind w:left="0" w:firstLine="0"/>
      <w:jc w:val="left"/>
    </w:pPr>
    <w:rPr>
      <w:rFonts w:ascii="仿宋_GB2312" w:hAnsi="仿宋_GB2312" w:cs="Times New Roman"/>
      <w:bCs/>
      <w:szCs w:val="32"/>
    </w:rPr>
  </w:style>
  <w:style w:type="paragraph" w:customStyle="1" w:styleId="601">
    <w:name w:val="正文newnewnew"/>
    <w:basedOn w:val="1"/>
    <w:qFormat/>
    <w:uiPriority w:val="99"/>
    <w:pPr>
      <w:widowControl/>
      <w:snapToGrid/>
      <w:spacing w:before="0" w:beforeLines="0" w:after="0" w:afterLines="0" w:line="300" w:lineRule="auto"/>
      <w:ind w:firstLine="485" w:firstLineChars="202"/>
    </w:pPr>
    <w:rPr>
      <w:rFonts w:ascii="Times New Roman" w:hAnsi="Times New Roman" w:cs="Times New Roman"/>
      <w:kern w:val="24"/>
      <w:szCs w:val="20"/>
    </w:rPr>
  </w:style>
  <w:style w:type="paragraph" w:customStyle="1" w:styleId="602">
    <w:name w:val="_Style 572"/>
    <w:basedOn w:val="1"/>
    <w:next w:val="170"/>
    <w:link w:val="603"/>
    <w:qFormat/>
    <w:uiPriority w:val="34"/>
    <w:pPr>
      <w:snapToGrid/>
      <w:spacing w:before="0" w:beforeLines="0" w:after="0" w:afterLines="0" w:line="240" w:lineRule="auto"/>
      <w:ind w:firstLine="420"/>
    </w:pPr>
    <w:rPr>
      <w:rFonts w:ascii="Times New Roman" w:hAnsi="Times New Roman" w:cs="Times New Roman"/>
      <w:szCs w:val="21"/>
    </w:rPr>
  </w:style>
  <w:style w:type="character" w:customStyle="1" w:styleId="603">
    <w:name w:val="列出段落 Char"/>
    <w:link w:val="602"/>
    <w:qFormat/>
    <w:uiPriority w:val="34"/>
    <w:rPr>
      <w:rFonts w:ascii="Times New Roman" w:hAnsi="Times New Roman"/>
      <w:kern w:val="2"/>
      <w:sz w:val="21"/>
      <w:szCs w:val="21"/>
    </w:rPr>
  </w:style>
  <w:style w:type="character" w:customStyle="1" w:styleId="604">
    <w:name w:val="未处理的提及21"/>
    <w:basedOn w:val="136"/>
    <w:semiHidden/>
    <w:unhideWhenUsed/>
    <w:qFormat/>
    <w:uiPriority w:val="99"/>
    <w:rPr>
      <w:color w:val="605E5C"/>
      <w:shd w:val="clear" w:color="auto" w:fill="E1DFDD"/>
    </w:rPr>
  </w:style>
  <w:style w:type="paragraph" w:customStyle="1" w:styleId="605">
    <w:name w:val="首行缩进"/>
    <w:basedOn w:val="1"/>
    <w:qFormat/>
    <w:uiPriority w:val="0"/>
    <w:pPr>
      <w:widowControl/>
      <w:snapToGrid/>
      <w:spacing w:before="0" w:beforeLines="0" w:after="0" w:afterLines="0" w:line="360" w:lineRule="auto"/>
      <w:ind w:firstLine="480"/>
      <w:jc w:val="left"/>
    </w:pPr>
    <w:rPr>
      <w:rFonts w:ascii="Times New Roman" w:hAnsi="宋体"/>
      <w:lang w:val="zh-CN"/>
    </w:rPr>
  </w:style>
  <w:style w:type="character" w:customStyle="1" w:styleId="606">
    <w:name w:val="批注文字 Char1"/>
    <w:semiHidden/>
    <w:qFormat/>
    <w:uiPriority w:val="99"/>
    <w:rPr>
      <w:rFonts w:ascii="Times New Roman" w:hAnsi="Times New Roman" w:eastAsia="宋体" w:cs="Times New Roman"/>
      <w:szCs w:val="20"/>
    </w:rPr>
  </w:style>
  <w:style w:type="paragraph" w:customStyle="1" w:styleId="607">
    <w:name w:val="_Style 193"/>
    <w:basedOn w:val="1"/>
    <w:next w:val="170"/>
    <w:qFormat/>
    <w:uiPriority w:val="34"/>
    <w:pPr>
      <w:snapToGrid/>
      <w:spacing w:before="0" w:beforeLines="0" w:after="0" w:afterLines="0" w:line="240" w:lineRule="auto"/>
      <w:ind w:firstLine="420"/>
    </w:pPr>
    <w:rPr>
      <w:rFonts w:ascii="Calibri" w:hAnsi="Calibri" w:cs="Times New Roman"/>
      <w:szCs w:val="22"/>
    </w:rPr>
  </w:style>
  <w:style w:type="character" w:customStyle="1" w:styleId="608">
    <w:name w:val="未处理的提及3"/>
    <w:basedOn w:val="136"/>
    <w:semiHidden/>
    <w:unhideWhenUsed/>
    <w:qFormat/>
    <w:uiPriority w:val="99"/>
    <w:rPr>
      <w:color w:val="605E5C"/>
      <w:shd w:val="clear" w:color="auto" w:fill="E1DFDD"/>
    </w:rPr>
  </w:style>
  <w:style w:type="paragraph" w:customStyle="1" w:styleId="609">
    <w:name w:val="样式 小四 行距: 1.5 倍行距 首行缩进:  2 字符"/>
    <w:basedOn w:val="1"/>
    <w:qFormat/>
    <w:uiPriority w:val="0"/>
    <w:pPr>
      <w:snapToGrid/>
      <w:spacing w:before="0" w:beforeLines="0" w:after="0" w:afterLines="0" w:line="360" w:lineRule="auto"/>
      <w:ind w:firstLine="480"/>
    </w:pPr>
    <w:rPr>
      <w:rFonts w:ascii="Times New Roman" w:hAnsi="Times New Roman"/>
      <w:szCs w:val="20"/>
    </w:rPr>
  </w:style>
  <w:style w:type="paragraph" w:customStyle="1" w:styleId="610">
    <w:name w:val="_Style 606"/>
    <w:basedOn w:val="1"/>
    <w:next w:val="170"/>
    <w:qFormat/>
    <w:uiPriority w:val="34"/>
    <w:pPr>
      <w:snapToGrid/>
      <w:spacing w:before="0" w:beforeLines="0" w:after="0" w:afterLines="0" w:line="240" w:lineRule="auto"/>
      <w:ind w:firstLine="420"/>
    </w:pPr>
    <w:rPr>
      <w:rFonts w:ascii="Calibri" w:hAnsi="Calibri" w:cs="Times New Roman"/>
      <w:szCs w:val="22"/>
    </w:rPr>
  </w:style>
  <w:style w:type="paragraph" w:customStyle="1" w:styleId="611">
    <w:name w:val="TOC 标题5"/>
    <w:basedOn w:val="5"/>
    <w:next w:val="1"/>
    <w:unhideWhenUsed/>
    <w:qFormat/>
    <w:uiPriority w:val="39"/>
    <w:pPr>
      <w:widowControl/>
      <w:numPr>
        <w:numId w:val="27"/>
      </w:numPr>
      <w:spacing w:before="480" w:after="0" w:line="276" w:lineRule="auto"/>
      <w:ind w:left="470" w:firstLine="0"/>
      <w:outlineLvl w:val="9"/>
    </w:pPr>
    <w:rPr>
      <w:rFonts w:ascii="Cambria" w:hAnsi="Cambria" w:cs="Times New Roman"/>
      <w:bCs/>
      <w:color w:val="365F91"/>
      <w:kern w:val="0"/>
      <w:sz w:val="28"/>
      <w:szCs w:val="28"/>
    </w:rPr>
  </w:style>
  <w:style w:type="paragraph" w:customStyle="1" w:styleId="612">
    <w:name w:val="修订3"/>
    <w:semiHidden/>
    <w:qFormat/>
    <w:uiPriority w:val="0"/>
    <w:rPr>
      <w:rFonts w:ascii="Times New Roman" w:hAnsi="Times New Roman" w:eastAsia="宋体" w:cs="Arial"/>
      <w:kern w:val="2"/>
      <w:sz w:val="21"/>
      <w:szCs w:val="21"/>
      <w:lang w:val="en-US" w:eastAsia="zh-CN" w:bidi="ar-SA"/>
    </w:rPr>
  </w:style>
  <w:style w:type="character" w:customStyle="1" w:styleId="613">
    <w:name w:val="明显强调3"/>
    <w:qFormat/>
    <w:uiPriority w:val="21"/>
    <w:rPr>
      <w:i/>
      <w:iCs/>
      <w:color w:val="4F81BD"/>
    </w:rPr>
  </w:style>
  <w:style w:type="paragraph" w:customStyle="1" w:styleId="614">
    <w:name w:val="_Style 610"/>
    <w:basedOn w:val="1"/>
    <w:next w:val="170"/>
    <w:qFormat/>
    <w:uiPriority w:val="34"/>
    <w:pPr>
      <w:snapToGrid/>
      <w:spacing w:before="0" w:beforeLines="0" w:after="0" w:afterLines="0" w:line="240" w:lineRule="auto"/>
      <w:ind w:firstLine="420"/>
    </w:pPr>
    <w:rPr>
      <w:rFonts w:ascii="Calibri" w:hAnsi="Calibri" w:cs="Times New Roman"/>
      <w:szCs w:val="22"/>
    </w:rPr>
  </w:style>
  <w:style w:type="paragraph" w:customStyle="1" w:styleId="615">
    <w:name w:val="表格1"/>
    <w:basedOn w:val="1"/>
    <w:qFormat/>
    <w:uiPriority w:val="99"/>
    <w:pPr>
      <w:adjustRightInd w:val="0"/>
      <w:snapToGrid/>
      <w:spacing w:before="0" w:beforeLines="0" w:after="0" w:afterLines="0" w:line="240" w:lineRule="auto"/>
      <w:ind w:firstLine="0" w:firstLineChars="0"/>
      <w:textAlignment w:val="baseline"/>
    </w:pPr>
    <w:rPr>
      <w:rFonts w:ascii="宋体" w:hAnsi="Times New Roman" w:cs="Times New Roman"/>
      <w:kern w:val="24"/>
      <w:szCs w:val="21"/>
    </w:rPr>
  </w:style>
  <w:style w:type="paragraph" w:customStyle="1" w:styleId="616">
    <w:name w:val="_Style 612"/>
    <w:basedOn w:val="1"/>
    <w:next w:val="170"/>
    <w:qFormat/>
    <w:uiPriority w:val="34"/>
    <w:pPr>
      <w:snapToGrid/>
      <w:spacing w:before="0" w:beforeLines="0" w:after="0" w:afterLines="0" w:line="240" w:lineRule="auto"/>
      <w:ind w:firstLine="420"/>
    </w:pPr>
    <w:rPr>
      <w:rFonts w:ascii="Calibri" w:hAnsi="Calibri" w:cs="Times New Roman"/>
      <w:szCs w:val="22"/>
    </w:rPr>
  </w:style>
  <w:style w:type="paragraph" w:customStyle="1" w:styleId="617">
    <w:name w:val="列出段落4"/>
    <w:basedOn w:val="1"/>
    <w:qFormat/>
    <w:uiPriority w:val="34"/>
    <w:pPr>
      <w:snapToGrid/>
      <w:spacing w:before="0" w:beforeLines="0" w:after="0" w:afterLines="0" w:line="240" w:lineRule="auto"/>
      <w:ind w:firstLine="420"/>
    </w:pPr>
    <w:rPr>
      <w:rFonts w:ascii="Calibri" w:hAnsi="Calibri" w:cs="Times New Roman"/>
      <w:szCs w:val="22"/>
    </w:rPr>
  </w:style>
  <w:style w:type="paragraph" w:customStyle="1" w:styleId="618">
    <w:name w:val="z-正文"/>
    <w:basedOn w:val="1"/>
    <w:qFormat/>
    <w:uiPriority w:val="0"/>
    <w:pPr>
      <w:snapToGrid/>
      <w:spacing w:before="0" w:beforeLines="0" w:after="0" w:afterLines="0" w:line="360" w:lineRule="auto"/>
    </w:pPr>
    <w:rPr>
      <w:rFonts w:ascii="Times New Roman" w:hAnsi="Times New Roman" w:cs="Times New Roman"/>
      <w:kern w:val="0"/>
      <w:position w:val="-6"/>
      <w:szCs w:val="20"/>
    </w:rPr>
  </w:style>
  <w:style w:type="character" w:customStyle="1" w:styleId="619">
    <w:name w:val="图片样式 字符"/>
    <w:basedOn w:val="136"/>
    <w:link w:val="453"/>
    <w:qFormat/>
    <w:uiPriority w:val="0"/>
    <w:rPr>
      <w:rFonts w:ascii="微软雅黑" w:hAnsi="微软雅黑" w:eastAsia="微软雅黑" w:cs="宋体"/>
      <w:kern w:val="2"/>
      <w:sz w:val="24"/>
      <w:szCs w:val="24"/>
    </w:rPr>
  </w:style>
  <w:style w:type="paragraph" w:customStyle="1" w:styleId="620">
    <w:name w:val="样式 标题 6PIM 6H6h6Third Subheading + (符号) Arial 左侧:  1 字符 右侧..."/>
    <w:basedOn w:val="11"/>
    <w:qFormat/>
    <w:uiPriority w:val="0"/>
    <w:pPr>
      <w:tabs>
        <w:tab w:val="left" w:pos="771"/>
        <w:tab w:val="left" w:pos="1152"/>
        <w:tab w:val="left" w:pos="2340"/>
      </w:tabs>
      <w:topLinePunct w:val="0"/>
      <w:adjustRightInd/>
      <w:snapToGrid/>
      <w:spacing w:before="100" w:beforeLines="0" w:beforeAutospacing="1" w:after="100" w:afterLines="0" w:afterAutospacing="1" w:line="360" w:lineRule="auto"/>
      <w:ind w:left="771" w:right="230" w:rightChars="100" w:hanging="940"/>
    </w:pPr>
    <w:rPr>
      <w:rFonts w:ascii="Times New Roman" w:hAnsi="Times New Roman" w:eastAsia="楷体_GB2312" w:cs="宋体"/>
      <w:b w:val="0"/>
      <w:bCs w:val="0"/>
      <w:spacing w:val="-4"/>
      <w:kern w:val="28"/>
      <w:sz w:val="28"/>
      <w:szCs w:val="20"/>
    </w:rPr>
  </w:style>
  <w:style w:type="paragraph" w:customStyle="1" w:styleId="621">
    <w:name w:val="表格"/>
    <w:basedOn w:val="12"/>
    <w:qFormat/>
    <w:uiPriority w:val="0"/>
    <w:pPr>
      <w:keepNext w:val="0"/>
      <w:keepLines w:val="0"/>
      <w:framePr w:wrap="around" w:vAnchor="text" w:hAnchor="text" w:y="1"/>
      <w:numPr>
        <w:numId w:val="0"/>
      </w:numPr>
      <w:tabs>
        <w:tab w:val="left" w:pos="1296"/>
        <w:tab w:val="left" w:pos="2000"/>
        <w:tab w:val="clear" w:pos="2040"/>
      </w:tabs>
      <w:adjustRightInd/>
      <w:snapToGrid/>
      <w:spacing w:before="100" w:beforeLines="0" w:beforeAutospacing="1" w:after="100" w:afterLines="0" w:afterAutospacing="1" w:line="400" w:lineRule="atLeast"/>
      <w:ind w:left="1476" w:hanging="1276"/>
      <w:outlineLvl w:val="9"/>
    </w:pPr>
    <w:rPr>
      <w:rFonts w:ascii="宋体" w:hAnsi="宋体" w:cs="宋体"/>
      <w:b w:val="0"/>
      <w:bCs/>
      <w:kern w:val="0"/>
      <w:sz w:val="21"/>
      <w:szCs w:val="24"/>
    </w:rPr>
  </w:style>
  <w:style w:type="paragraph" w:customStyle="1" w:styleId="622">
    <w:name w:val="可研正文"/>
    <w:basedOn w:val="1"/>
    <w:qFormat/>
    <w:uiPriority w:val="0"/>
    <w:rPr>
      <w:rFonts w:ascii="仿宋" w:hAnsi="仿宋" w:eastAsia="仿宋"/>
      <w:kern w:val="0"/>
      <w:sz w:val="28"/>
      <w:szCs w:val="28"/>
    </w:rPr>
  </w:style>
  <w:style w:type="character" w:customStyle="1" w:styleId="623">
    <w:name w:val="font31"/>
    <w:qFormat/>
    <w:uiPriority w:val="0"/>
    <w:rPr>
      <w:rFonts w:hint="eastAsia" w:ascii="宋体" w:hAnsi="宋体" w:eastAsia="宋体" w:cs="宋体"/>
      <w:color w:val="000000"/>
      <w:sz w:val="20"/>
      <w:szCs w:val="20"/>
      <w:u w:val="none"/>
    </w:rPr>
  </w:style>
  <w:style w:type="paragraph" w:customStyle="1" w:styleId="624">
    <w:name w:val="修订4"/>
    <w:hidden/>
    <w:semiHidden/>
    <w:qFormat/>
    <w:uiPriority w:val="99"/>
    <w:rPr>
      <w:rFonts w:ascii="微软雅黑" w:hAnsi="微软雅黑" w:eastAsia="微软雅黑" w:cs="宋体"/>
      <w:kern w:val="2"/>
      <w:sz w:val="24"/>
      <w:szCs w:val="24"/>
      <w:lang w:val="en-US" w:eastAsia="zh-CN" w:bidi="ar-SA"/>
    </w:rPr>
  </w:style>
  <w:style w:type="paragraph" w:customStyle="1" w:styleId="625">
    <w:name w:val="修订5"/>
    <w:hidden/>
    <w:semiHidden/>
    <w:uiPriority w:val="99"/>
    <w:rPr>
      <w:rFonts w:ascii="微软雅黑" w:hAnsi="微软雅黑" w:eastAsia="微软雅黑"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DC476-FB6F-C246-9B4E-955B3D1151E3}">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887</Words>
  <Characters>976</Characters>
  <Lines>7</Lines>
  <Paragraphs>2</Paragraphs>
  <TotalTime>1</TotalTime>
  <ScaleCrop>false</ScaleCrop>
  <LinksUpToDate>false</LinksUpToDate>
  <CharactersWithSpaces>999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2023-10-23T02:48:00Z</dcterms:created>
  <dc:creator>cxliu</dc:creator>
  <cp:lastModifiedBy>郑怀宇</cp:lastModifiedBy>
  <cp:lastPrinted>2020-07-16T17:46:00Z</cp:lastPrinted>
  <dcterms:modified xsi:type="dcterms:W3CDTF">2023-12-01T07:15:19Z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68F2A2FA3D10409C9A11565BE8B85951</vt:lpwstr>
  </property>
</Properties>
</file>